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856347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3249A5">
        <w:rPr>
          <w:rFonts w:ascii="Times New Roman" w:hAnsi="Times New Roman" w:cs="Times New Roman"/>
          <w:sz w:val="27"/>
          <w:szCs w:val="27"/>
        </w:rPr>
        <w:t>Приложение №3</w:t>
      </w:r>
    </w:p>
    <w:p w:rsidR="00856347" w:rsidRDefault="0030185E" w:rsidP="0030185E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к распоряжению </w:t>
      </w:r>
      <w:r w:rsidR="00856347">
        <w:rPr>
          <w:rFonts w:ascii="Times New Roman" w:hAnsi="Times New Roman" w:cs="Times New Roman"/>
          <w:sz w:val="27"/>
          <w:szCs w:val="27"/>
        </w:rPr>
        <w:t>Управления</w:t>
      </w:r>
    </w:p>
    <w:p w:rsidR="00856347" w:rsidRDefault="00856347" w:rsidP="0030185E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муниципального имущества и </w:t>
      </w:r>
    </w:p>
    <w:p w:rsidR="00856347" w:rsidRDefault="00856347" w:rsidP="0030185E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земельных отношений</w:t>
      </w:r>
      <w:r w:rsidR="0030185E" w:rsidRPr="003249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0185E" w:rsidRPr="003249A5" w:rsidRDefault="0030185E" w:rsidP="0030185E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856347" w:rsidRPr="003249A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856347" w:rsidRPr="003249A5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856347" w:rsidRPr="003249A5">
        <w:rPr>
          <w:rFonts w:ascii="Times New Roman" w:hAnsi="Times New Roman" w:cs="Times New Roman"/>
          <w:sz w:val="27"/>
          <w:szCs w:val="27"/>
        </w:rPr>
        <w:t>ынды</w:t>
      </w: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="00AE2BFB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249A5">
        <w:rPr>
          <w:rFonts w:ascii="Times New Roman" w:hAnsi="Times New Roman" w:cs="Times New Roman"/>
          <w:sz w:val="27"/>
          <w:szCs w:val="27"/>
        </w:rPr>
        <w:t xml:space="preserve">от </w:t>
      </w:r>
      <w:r w:rsidR="002D4AA9">
        <w:rPr>
          <w:rFonts w:ascii="Times New Roman" w:hAnsi="Times New Roman" w:cs="Times New Roman"/>
          <w:sz w:val="27"/>
          <w:szCs w:val="27"/>
        </w:rPr>
        <w:t>2</w:t>
      </w:r>
      <w:r w:rsidR="00C729AC">
        <w:rPr>
          <w:rFonts w:ascii="Times New Roman" w:hAnsi="Times New Roman" w:cs="Times New Roman"/>
          <w:sz w:val="27"/>
          <w:szCs w:val="27"/>
        </w:rPr>
        <w:t>4</w:t>
      </w:r>
      <w:r w:rsidR="00293847">
        <w:rPr>
          <w:rFonts w:ascii="Times New Roman" w:hAnsi="Times New Roman" w:cs="Times New Roman"/>
          <w:sz w:val="27"/>
          <w:szCs w:val="27"/>
        </w:rPr>
        <w:t>.</w:t>
      </w:r>
      <w:r w:rsidR="000F619B">
        <w:rPr>
          <w:rFonts w:ascii="Times New Roman" w:hAnsi="Times New Roman" w:cs="Times New Roman"/>
          <w:sz w:val="27"/>
          <w:szCs w:val="27"/>
        </w:rPr>
        <w:t>0</w:t>
      </w:r>
      <w:r w:rsidR="002D4AA9">
        <w:rPr>
          <w:rFonts w:ascii="Times New Roman" w:hAnsi="Times New Roman" w:cs="Times New Roman"/>
          <w:sz w:val="27"/>
          <w:szCs w:val="27"/>
        </w:rPr>
        <w:t>3</w:t>
      </w:r>
      <w:r w:rsidR="00293847">
        <w:rPr>
          <w:rFonts w:ascii="Times New Roman" w:hAnsi="Times New Roman" w:cs="Times New Roman"/>
          <w:sz w:val="27"/>
          <w:szCs w:val="27"/>
        </w:rPr>
        <w:t>.20</w:t>
      </w:r>
      <w:r w:rsidR="000F619B">
        <w:rPr>
          <w:rFonts w:ascii="Times New Roman" w:hAnsi="Times New Roman" w:cs="Times New Roman"/>
          <w:sz w:val="27"/>
          <w:szCs w:val="27"/>
        </w:rPr>
        <w:t>20</w:t>
      </w:r>
      <w:r w:rsidRPr="003249A5">
        <w:rPr>
          <w:rFonts w:ascii="Times New Roman" w:hAnsi="Times New Roman" w:cs="Times New Roman"/>
          <w:sz w:val="27"/>
          <w:szCs w:val="27"/>
        </w:rPr>
        <w:t xml:space="preserve">  </w:t>
      </w:r>
      <w:r w:rsidR="006E4025">
        <w:rPr>
          <w:rFonts w:ascii="Times New Roman" w:hAnsi="Times New Roman" w:cs="Times New Roman"/>
          <w:sz w:val="27"/>
          <w:szCs w:val="27"/>
        </w:rPr>
        <w:t xml:space="preserve">  </w:t>
      </w:r>
      <w:r w:rsidRPr="003249A5">
        <w:rPr>
          <w:rFonts w:ascii="Times New Roman" w:hAnsi="Times New Roman" w:cs="Times New Roman"/>
          <w:sz w:val="27"/>
          <w:szCs w:val="27"/>
        </w:rPr>
        <w:t>№</w:t>
      </w:r>
      <w:r w:rsidR="00AE2BFB">
        <w:rPr>
          <w:rFonts w:ascii="Times New Roman" w:hAnsi="Times New Roman" w:cs="Times New Roman"/>
          <w:sz w:val="27"/>
          <w:szCs w:val="27"/>
        </w:rPr>
        <w:t xml:space="preserve"> </w:t>
      </w:r>
      <w:r w:rsidR="00C729AC">
        <w:rPr>
          <w:rFonts w:ascii="Times New Roman" w:hAnsi="Times New Roman" w:cs="Times New Roman"/>
          <w:sz w:val="27"/>
          <w:szCs w:val="27"/>
        </w:rPr>
        <w:t>22</w:t>
      </w:r>
    </w:p>
    <w:p w:rsidR="0030185E" w:rsidRPr="003249A5" w:rsidRDefault="0030185E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3249A5">
        <w:rPr>
          <w:rFonts w:ascii="Times New Roman" w:hAnsi="Times New Roman" w:cs="Times New Roman"/>
          <w:b/>
          <w:bCs/>
          <w:sz w:val="27"/>
          <w:szCs w:val="27"/>
        </w:rPr>
        <w:t>УТВЕРЖДАЮ:</w:t>
      </w:r>
    </w:p>
    <w:p w:rsidR="00856347" w:rsidRDefault="00856347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Начальник Управления</w:t>
      </w:r>
    </w:p>
    <w:p w:rsidR="00856347" w:rsidRDefault="00856347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муниципального имущества</w:t>
      </w:r>
    </w:p>
    <w:p w:rsidR="00856347" w:rsidRDefault="00856347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земельных отношений</w:t>
      </w:r>
      <w:r w:rsidR="0030185E" w:rsidRPr="003249A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0185E" w:rsidRPr="003249A5" w:rsidRDefault="0030185E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3249A5">
        <w:rPr>
          <w:rFonts w:ascii="Times New Roman" w:hAnsi="Times New Roman" w:cs="Times New Roman"/>
          <w:b/>
          <w:bCs/>
          <w:sz w:val="27"/>
          <w:szCs w:val="27"/>
        </w:rPr>
        <w:t>Администрации г</w:t>
      </w:r>
      <w:proofErr w:type="gramStart"/>
      <w:r w:rsidRPr="003249A5">
        <w:rPr>
          <w:rFonts w:ascii="Times New Roman" w:hAnsi="Times New Roman" w:cs="Times New Roman"/>
          <w:b/>
          <w:bCs/>
          <w:sz w:val="27"/>
          <w:szCs w:val="27"/>
        </w:rPr>
        <w:t>.Т</w:t>
      </w:r>
      <w:proofErr w:type="gramEnd"/>
      <w:r w:rsidRPr="003249A5">
        <w:rPr>
          <w:rFonts w:ascii="Times New Roman" w:hAnsi="Times New Roman" w:cs="Times New Roman"/>
          <w:b/>
          <w:bCs/>
          <w:sz w:val="27"/>
          <w:szCs w:val="27"/>
        </w:rPr>
        <w:t>ынды</w:t>
      </w:r>
    </w:p>
    <w:p w:rsidR="0030185E" w:rsidRPr="003249A5" w:rsidRDefault="0030185E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30185E" w:rsidRPr="003249A5" w:rsidRDefault="00E726DB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И.Г.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Мудренко</w:t>
      </w:r>
      <w:proofErr w:type="spellEnd"/>
    </w:p>
    <w:p w:rsidR="0030185E" w:rsidRPr="003249A5" w:rsidRDefault="0030185E" w:rsidP="0030185E">
      <w:pPr>
        <w:spacing w:line="192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3249A5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C729AC">
        <w:rPr>
          <w:rFonts w:ascii="Times New Roman" w:hAnsi="Times New Roman" w:cs="Times New Roman"/>
          <w:b/>
          <w:bCs/>
          <w:sz w:val="27"/>
          <w:szCs w:val="27"/>
        </w:rPr>
        <w:t>24</w:t>
      </w:r>
      <w:r w:rsidR="0037784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4AA9">
        <w:rPr>
          <w:rFonts w:ascii="Times New Roman" w:hAnsi="Times New Roman" w:cs="Times New Roman"/>
          <w:b/>
          <w:bCs/>
          <w:sz w:val="27"/>
          <w:szCs w:val="27"/>
        </w:rPr>
        <w:t>марта</w:t>
      </w:r>
      <w:r w:rsidRPr="003249A5">
        <w:rPr>
          <w:rFonts w:ascii="Times New Roman" w:hAnsi="Times New Roman" w:cs="Times New Roman"/>
          <w:b/>
          <w:bCs/>
          <w:sz w:val="27"/>
          <w:szCs w:val="27"/>
        </w:rPr>
        <w:t xml:space="preserve"> 20</w:t>
      </w:r>
      <w:r w:rsidR="000F619B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Pr="003249A5">
        <w:rPr>
          <w:rFonts w:ascii="Times New Roman" w:hAnsi="Times New Roman" w:cs="Times New Roman"/>
          <w:b/>
          <w:bCs/>
          <w:sz w:val="27"/>
          <w:szCs w:val="27"/>
        </w:rPr>
        <w:t>г.</w:t>
      </w: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185E" w:rsidRPr="003249A5" w:rsidRDefault="00377845" w:rsidP="0030185E">
      <w:pPr>
        <w:spacing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КОНКУРСНАЯ</w:t>
      </w:r>
      <w:r w:rsidR="0030185E" w:rsidRPr="003249A5">
        <w:rPr>
          <w:rFonts w:ascii="Times New Roman" w:hAnsi="Times New Roman" w:cs="Times New Roman"/>
          <w:b/>
          <w:sz w:val="27"/>
          <w:szCs w:val="27"/>
        </w:rPr>
        <w:t xml:space="preserve"> ДОКУМЕНТАЦИЯ</w:t>
      </w: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bCs/>
          <w:sz w:val="27"/>
          <w:szCs w:val="27"/>
        </w:rPr>
        <w:t>н</w:t>
      </w:r>
      <w:r w:rsidRPr="003249A5">
        <w:rPr>
          <w:rFonts w:ascii="Times New Roman" w:hAnsi="Times New Roman" w:cs="Times New Roman"/>
          <w:sz w:val="27"/>
          <w:szCs w:val="27"/>
        </w:rPr>
        <w:t xml:space="preserve">а право заключения договоров аренды </w:t>
      </w: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муниципального имущества </w:t>
      </w: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7845" w:rsidRDefault="00377845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20</w:t>
      </w:r>
      <w:r w:rsidR="000F619B">
        <w:rPr>
          <w:rFonts w:ascii="Times New Roman" w:hAnsi="Times New Roman" w:cs="Times New Roman"/>
          <w:sz w:val="27"/>
          <w:szCs w:val="27"/>
        </w:rPr>
        <w:t>20</w:t>
      </w:r>
      <w:r w:rsidRPr="003249A5">
        <w:rPr>
          <w:rFonts w:ascii="Times New Roman" w:hAnsi="Times New Roman" w:cs="Times New Roman"/>
          <w:sz w:val="27"/>
          <w:szCs w:val="27"/>
        </w:rPr>
        <w:t>г.</w:t>
      </w:r>
    </w:p>
    <w:p w:rsidR="0030185E" w:rsidRPr="005F6935" w:rsidRDefault="0030185E" w:rsidP="0030185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9A5">
        <w:rPr>
          <w:rFonts w:ascii="Times New Roman" w:hAnsi="Times New Roman" w:cs="Times New Roman"/>
          <w:sz w:val="27"/>
          <w:szCs w:val="27"/>
        </w:rPr>
        <w:br w:type="page"/>
      </w:r>
      <w:r w:rsidRPr="005F69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586852" w:rsidRPr="005F6935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Pr="005F6935">
        <w:rPr>
          <w:rFonts w:ascii="Times New Roman" w:hAnsi="Times New Roman" w:cs="Times New Roman"/>
          <w:b/>
          <w:sz w:val="24"/>
          <w:szCs w:val="24"/>
        </w:rPr>
        <w:t xml:space="preserve"> документации 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1. Общие положения.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2. Предмет договора.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3. Срок и место предоставления </w:t>
      </w:r>
      <w:r w:rsidR="00377845" w:rsidRPr="005F6935">
        <w:rPr>
          <w:szCs w:val="24"/>
        </w:rPr>
        <w:t>конкурсной</w:t>
      </w:r>
      <w:r w:rsidRPr="005F6935">
        <w:rPr>
          <w:szCs w:val="24"/>
        </w:rPr>
        <w:t xml:space="preserve"> документации.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4. Порядок предоставления </w:t>
      </w:r>
      <w:r w:rsidR="00377845" w:rsidRPr="005F6935">
        <w:rPr>
          <w:szCs w:val="24"/>
        </w:rPr>
        <w:t>конкурсной</w:t>
      </w:r>
      <w:r w:rsidRPr="005F6935">
        <w:rPr>
          <w:szCs w:val="24"/>
        </w:rPr>
        <w:t xml:space="preserve"> документации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5. </w:t>
      </w:r>
      <w:r w:rsidRPr="005F6935">
        <w:rPr>
          <w:spacing w:val="-9"/>
          <w:szCs w:val="24"/>
        </w:rPr>
        <w:t>Порядок осмотра муниципального имущества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6. Отказ от проведения </w:t>
      </w:r>
      <w:r w:rsidR="00377845" w:rsidRPr="005F6935">
        <w:rPr>
          <w:szCs w:val="24"/>
        </w:rPr>
        <w:t>конкурса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7. Внесение изменений в информационное сообщение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8. Требования, предъявляемые к Претендентам на участие в </w:t>
      </w:r>
      <w:r w:rsidR="00377845" w:rsidRPr="005F6935">
        <w:rPr>
          <w:szCs w:val="24"/>
        </w:rPr>
        <w:t>конкурсе</w:t>
      </w:r>
      <w:r w:rsidRPr="005F6935">
        <w:rPr>
          <w:szCs w:val="24"/>
        </w:rPr>
        <w:t>.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pacing w:val="-9"/>
          <w:szCs w:val="24"/>
        </w:rPr>
        <w:t>9</w:t>
      </w:r>
      <w:r w:rsidRPr="005F6935">
        <w:rPr>
          <w:szCs w:val="24"/>
        </w:rPr>
        <w:t xml:space="preserve">. Порядок подачи заявок на участие в </w:t>
      </w:r>
      <w:r w:rsidR="00377845" w:rsidRPr="005F6935">
        <w:rPr>
          <w:szCs w:val="24"/>
        </w:rPr>
        <w:t>конкурсе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10. Порядок рассмотрения заявок на участие в </w:t>
      </w:r>
      <w:r w:rsidR="00377845" w:rsidRPr="005F6935">
        <w:rPr>
          <w:szCs w:val="24"/>
        </w:rPr>
        <w:t>конкурсе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11. Порядок проведения </w:t>
      </w:r>
      <w:r w:rsidR="00377845" w:rsidRPr="005F6935">
        <w:rPr>
          <w:szCs w:val="24"/>
        </w:rPr>
        <w:t>конкурса</w:t>
      </w:r>
    </w:p>
    <w:p w:rsidR="00377845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12. Основания для отказа в допуске к участию в </w:t>
      </w:r>
      <w:r w:rsidR="00377845" w:rsidRPr="005F6935">
        <w:rPr>
          <w:szCs w:val="24"/>
        </w:rPr>
        <w:t xml:space="preserve">конкурсе </w:t>
      </w:r>
    </w:p>
    <w:p w:rsidR="00377845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13. Порядок заключения договора аренды муниципального имущества по итогам </w:t>
      </w:r>
      <w:r w:rsidR="00377845" w:rsidRPr="005F6935">
        <w:rPr>
          <w:szCs w:val="24"/>
        </w:rPr>
        <w:t>конкурса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14. Форма, сроки и порядок оплаты по договору аренды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15. Порядок пересмотра цены</w:t>
      </w:r>
    </w:p>
    <w:p w:rsidR="0030185E" w:rsidRPr="005F6935" w:rsidRDefault="00586852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16. Признание </w:t>
      </w:r>
      <w:r w:rsidRPr="005F6935">
        <w:rPr>
          <w:spacing w:val="-7"/>
          <w:szCs w:val="24"/>
        </w:rPr>
        <w:t xml:space="preserve">конкурса </w:t>
      </w:r>
      <w:r w:rsidR="0030185E" w:rsidRPr="005F6935">
        <w:rPr>
          <w:szCs w:val="24"/>
        </w:rPr>
        <w:t xml:space="preserve"> </w:t>
      </w:r>
      <w:proofErr w:type="gramStart"/>
      <w:r w:rsidR="0030185E" w:rsidRPr="005F6935">
        <w:rPr>
          <w:szCs w:val="24"/>
        </w:rPr>
        <w:t>несостоявшимся</w:t>
      </w:r>
      <w:proofErr w:type="gramEnd"/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17. Приложение: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 xml:space="preserve">17.1. Заявка на участие в </w:t>
      </w:r>
      <w:r w:rsidR="003E5705" w:rsidRPr="005F6935">
        <w:rPr>
          <w:szCs w:val="24"/>
        </w:rPr>
        <w:t>конкурсе</w:t>
      </w:r>
    </w:p>
    <w:p w:rsidR="0030185E" w:rsidRPr="005F6935" w:rsidRDefault="0030185E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17.2. Опись</w:t>
      </w:r>
    </w:p>
    <w:p w:rsidR="0030185E" w:rsidRPr="005F6935" w:rsidRDefault="00293847" w:rsidP="0030185E">
      <w:pPr>
        <w:pStyle w:val="a8"/>
        <w:spacing w:line="192" w:lineRule="auto"/>
        <w:rPr>
          <w:szCs w:val="24"/>
        </w:rPr>
      </w:pPr>
      <w:r w:rsidRPr="005F6935">
        <w:rPr>
          <w:szCs w:val="24"/>
        </w:rPr>
        <w:t>17.3. Проект договора</w:t>
      </w:r>
    </w:p>
    <w:p w:rsidR="00E726DB" w:rsidRDefault="00E726DB" w:rsidP="0030185E">
      <w:pPr>
        <w:pStyle w:val="a8"/>
        <w:spacing w:line="192" w:lineRule="auto"/>
        <w:rPr>
          <w:sz w:val="27"/>
          <w:szCs w:val="27"/>
        </w:rPr>
      </w:pPr>
    </w:p>
    <w:p w:rsidR="00E726DB" w:rsidRDefault="00E726DB" w:rsidP="0030185E">
      <w:pPr>
        <w:pStyle w:val="a8"/>
        <w:spacing w:line="192" w:lineRule="auto"/>
        <w:rPr>
          <w:sz w:val="27"/>
          <w:szCs w:val="27"/>
        </w:rPr>
      </w:pPr>
    </w:p>
    <w:p w:rsidR="00E726DB" w:rsidRDefault="00E726DB" w:rsidP="0030185E">
      <w:pPr>
        <w:pStyle w:val="a8"/>
        <w:spacing w:line="192" w:lineRule="auto"/>
        <w:rPr>
          <w:sz w:val="27"/>
          <w:szCs w:val="27"/>
        </w:rPr>
      </w:pPr>
    </w:p>
    <w:p w:rsidR="00E726DB" w:rsidRDefault="00E726DB" w:rsidP="0030185E">
      <w:pPr>
        <w:pStyle w:val="a8"/>
        <w:spacing w:line="192" w:lineRule="auto"/>
        <w:rPr>
          <w:sz w:val="27"/>
          <w:szCs w:val="27"/>
        </w:rPr>
      </w:pPr>
    </w:p>
    <w:p w:rsidR="00E726DB" w:rsidRDefault="00E726DB" w:rsidP="0030185E">
      <w:pPr>
        <w:pStyle w:val="a8"/>
        <w:spacing w:line="192" w:lineRule="auto"/>
        <w:rPr>
          <w:sz w:val="27"/>
          <w:szCs w:val="27"/>
        </w:rPr>
      </w:pPr>
    </w:p>
    <w:p w:rsidR="00E726DB" w:rsidRDefault="00E726DB" w:rsidP="0030185E">
      <w:pPr>
        <w:pStyle w:val="a8"/>
        <w:spacing w:line="192" w:lineRule="auto"/>
        <w:rPr>
          <w:sz w:val="27"/>
          <w:szCs w:val="27"/>
        </w:rPr>
      </w:pPr>
    </w:p>
    <w:p w:rsidR="00E726DB" w:rsidRPr="003249A5" w:rsidRDefault="00E726DB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293847" w:rsidRPr="003249A5" w:rsidRDefault="00293847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</w:p>
    <w:p w:rsidR="005F6935" w:rsidRDefault="005F6935" w:rsidP="0030185E">
      <w:pPr>
        <w:pStyle w:val="a8"/>
        <w:spacing w:line="192" w:lineRule="auto"/>
        <w:jc w:val="center"/>
        <w:rPr>
          <w:b/>
          <w:szCs w:val="24"/>
        </w:rPr>
      </w:pPr>
    </w:p>
    <w:p w:rsidR="005F6935" w:rsidRDefault="005F6935" w:rsidP="0030185E">
      <w:pPr>
        <w:pStyle w:val="a8"/>
        <w:spacing w:line="192" w:lineRule="auto"/>
        <w:jc w:val="center"/>
        <w:rPr>
          <w:b/>
          <w:szCs w:val="24"/>
        </w:rPr>
      </w:pPr>
    </w:p>
    <w:p w:rsidR="005F6935" w:rsidRDefault="005F6935" w:rsidP="0030185E">
      <w:pPr>
        <w:pStyle w:val="a8"/>
        <w:spacing w:line="192" w:lineRule="auto"/>
        <w:jc w:val="center"/>
        <w:rPr>
          <w:b/>
          <w:szCs w:val="24"/>
        </w:rPr>
      </w:pPr>
    </w:p>
    <w:p w:rsidR="0030185E" w:rsidRPr="000F619B" w:rsidRDefault="0030185E" w:rsidP="0030185E">
      <w:pPr>
        <w:pStyle w:val="a8"/>
        <w:spacing w:line="192" w:lineRule="auto"/>
        <w:jc w:val="center"/>
        <w:rPr>
          <w:b/>
          <w:szCs w:val="24"/>
        </w:rPr>
      </w:pPr>
      <w:r w:rsidRPr="000F619B">
        <w:rPr>
          <w:b/>
          <w:szCs w:val="24"/>
        </w:rPr>
        <w:lastRenderedPageBreak/>
        <w:t>1. Общие положения</w:t>
      </w:r>
    </w:p>
    <w:p w:rsidR="00856347" w:rsidRPr="000F619B" w:rsidRDefault="00856347" w:rsidP="0030185E">
      <w:pPr>
        <w:pStyle w:val="a8"/>
        <w:spacing w:line="192" w:lineRule="auto"/>
        <w:jc w:val="center"/>
        <w:rPr>
          <w:b/>
          <w:szCs w:val="24"/>
        </w:rPr>
      </w:pPr>
    </w:p>
    <w:p w:rsidR="0030185E" w:rsidRPr="000F619B" w:rsidRDefault="0030185E" w:rsidP="0030185E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9B">
        <w:rPr>
          <w:rFonts w:ascii="Times New Roman" w:hAnsi="Times New Roman" w:cs="Times New Roman"/>
          <w:sz w:val="24"/>
          <w:szCs w:val="24"/>
        </w:rPr>
        <w:t>Настоящая документация разработана в соответствии с ГК РФ, Федеральным Зак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ном от 26.07.2006 №135-ФЗ «О защите конкуренции», Приказом Федеральной антимон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говоров может осуществляться путем проведения торгов в форме конкурса».</w:t>
      </w:r>
    </w:p>
    <w:p w:rsidR="0030185E" w:rsidRPr="000F619B" w:rsidRDefault="0030185E" w:rsidP="0030185E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593">
        <w:rPr>
          <w:rFonts w:ascii="Times New Roman" w:hAnsi="Times New Roman" w:cs="Times New Roman"/>
          <w:sz w:val="24"/>
          <w:szCs w:val="24"/>
        </w:rPr>
        <w:t xml:space="preserve">Решение о проведении </w:t>
      </w:r>
      <w:r w:rsidR="00E06F76" w:rsidRPr="003C3593">
        <w:rPr>
          <w:rFonts w:ascii="Times New Roman" w:hAnsi="Times New Roman" w:cs="Times New Roman"/>
          <w:sz w:val="24"/>
          <w:szCs w:val="24"/>
        </w:rPr>
        <w:t>конкурса</w:t>
      </w:r>
      <w:r w:rsidRPr="003C3593">
        <w:rPr>
          <w:rFonts w:ascii="Times New Roman" w:hAnsi="Times New Roman" w:cs="Times New Roman"/>
          <w:sz w:val="24"/>
          <w:szCs w:val="24"/>
        </w:rPr>
        <w:t xml:space="preserve"> принято на основании распоряжения Администр</w:t>
      </w:r>
      <w:r w:rsidRPr="003C3593">
        <w:rPr>
          <w:rFonts w:ascii="Times New Roman" w:hAnsi="Times New Roman" w:cs="Times New Roman"/>
          <w:sz w:val="24"/>
          <w:szCs w:val="24"/>
        </w:rPr>
        <w:t>а</w:t>
      </w:r>
      <w:r w:rsidRPr="003C3593">
        <w:rPr>
          <w:rFonts w:ascii="Times New Roman" w:hAnsi="Times New Roman" w:cs="Times New Roman"/>
          <w:sz w:val="24"/>
          <w:szCs w:val="24"/>
        </w:rPr>
        <w:t xml:space="preserve">ции города Тынды от </w:t>
      </w:r>
      <w:r w:rsidR="002D4AA9">
        <w:rPr>
          <w:rFonts w:ascii="Times New Roman" w:hAnsi="Times New Roman" w:cs="Times New Roman"/>
          <w:sz w:val="24"/>
          <w:szCs w:val="24"/>
        </w:rPr>
        <w:t>23</w:t>
      </w:r>
      <w:r w:rsidRPr="003C3593">
        <w:rPr>
          <w:rFonts w:ascii="Times New Roman" w:hAnsi="Times New Roman" w:cs="Times New Roman"/>
          <w:sz w:val="24"/>
          <w:szCs w:val="24"/>
        </w:rPr>
        <w:t>.</w:t>
      </w:r>
      <w:r w:rsidR="003C3593" w:rsidRPr="003C3593">
        <w:rPr>
          <w:rFonts w:ascii="Times New Roman" w:hAnsi="Times New Roman" w:cs="Times New Roman"/>
          <w:sz w:val="24"/>
          <w:szCs w:val="24"/>
        </w:rPr>
        <w:t>0</w:t>
      </w:r>
      <w:r w:rsidR="002D4AA9">
        <w:rPr>
          <w:rFonts w:ascii="Times New Roman" w:hAnsi="Times New Roman" w:cs="Times New Roman"/>
          <w:sz w:val="24"/>
          <w:szCs w:val="24"/>
        </w:rPr>
        <w:t>3</w:t>
      </w:r>
      <w:r w:rsidRPr="003C3593">
        <w:rPr>
          <w:rFonts w:ascii="Times New Roman" w:hAnsi="Times New Roman" w:cs="Times New Roman"/>
          <w:sz w:val="24"/>
          <w:szCs w:val="24"/>
        </w:rPr>
        <w:t>.20</w:t>
      </w:r>
      <w:r w:rsidR="003C3593" w:rsidRPr="003C3593">
        <w:rPr>
          <w:rFonts w:ascii="Times New Roman" w:hAnsi="Times New Roman" w:cs="Times New Roman"/>
          <w:sz w:val="24"/>
          <w:szCs w:val="24"/>
        </w:rPr>
        <w:t>20</w:t>
      </w:r>
      <w:r w:rsidR="00856347" w:rsidRPr="003C3593">
        <w:rPr>
          <w:rFonts w:ascii="Times New Roman" w:hAnsi="Times New Roman" w:cs="Times New Roman"/>
          <w:sz w:val="24"/>
          <w:szCs w:val="24"/>
        </w:rPr>
        <w:t xml:space="preserve"> </w:t>
      </w:r>
      <w:r w:rsidRPr="003C3593">
        <w:rPr>
          <w:rFonts w:ascii="Times New Roman" w:hAnsi="Times New Roman" w:cs="Times New Roman"/>
          <w:sz w:val="24"/>
          <w:szCs w:val="24"/>
        </w:rPr>
        <w:t>№</w:t>
      </w:r>
      <w:r w:rsidR="00AE2BFB" w:rsidRPr="003C3593">
        <w:rPr>
          <w:rFonts w:ascii="Times New Roman" w:hAnsi="Times New Roman" w:cs="Times New Roman"/>
          <w:sz w:val="24"/>
          <w:szCs w:val="24"/>
        </w:rPr>
        <w:t xml:space="preserve">  </w:t>
      </w:r>
      <w:r w:rsidR="00C729AC">
        <w:rPr>
          <w:rFonts w:ascii="Times New Roman" w:hAnsi="Times New Roman" w:cs="Times New Roman"/>
          <w:sz w:val="24"/>
          <w:szCs w:val="24"/>
        </w:rPr>
        <w:t>227</w:t>
      </w:r>
      <w:r w:rsidR="00AE2BFB" w:rsidRPr="003C3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5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3593">
        <w:rPr>
          <w:rFonts w:ascii="Times New Roman" w:hAnsi="Times New Roman" w:cs="Times New Roman"/>
          <w:sz w:val="24"/>
          <w:szCs w:val="24"/>
        </w:rPr>
        <w:t xml:space="preserve"> «О проведении торгов на право заключения д</w:t>
      </w:r>
      <w:r w:rsidRPr="003C3593">
        <w:rPr>
          <w:rFonts w:ascii="Times New Roman" w:hAnsi="Times New Roman" w:cs="Times New Roman"/>
          <w:sz w:val="24"/>
          <w:szCs w:val="24"/>
        </w:rPr>
        <w:t>о</w:t>
      </w:r>
      <w:r w:rsidRPr="003C3593">
        <w:rPr>
          <w:rFonts w:ascii="Times New Roman" w:hAnsi="Times New Roman" w:cs="Times New Roman"/>
          <w:sz w:val="24"/>
          <w:szCs w:val="24"/>
        </w:rPr>
        <w:t>говоров аренды муниципального имущества».</w:t>
      </w:r>
    </w:p>
    <w:p w:rsidR="0030185E" w:rsidRPr="000F619B" w:rsidRDefault="0030185E" w:rsidP="0030185E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E06F76" w:rsidRPr="000F619B">
        <w:rPr>
          <w:rFonts w:ascii="Times New Roman" w:hAnsi="Times New Roman" w:cs="Times New Roman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является обеспечение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эффективности использования  муниципального имущества города Тынды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>.</w:t>
      </w:r>
    </w:p>
    <w:p w:rsidR="0030185E" w:rsidRPr="000F619B" w:rsidRDefault="0030185E" w:rsidP="0030185E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E06F76" w:rsidRPr="000F619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0F619B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создание преимущественных условий, в том числе предоставление доступа к конфиде</w:t>
      </w:r>
      <w:r w:rsidRPr="000F619B">
        <w:rPr>
          <w:rFonts w:ascii="Times New Roman" w:hAnsi="Times New Roman" w:cs="Times New Roman"/>
          <w:sz w:val="24"/>
          <w:szCs w:val="24"/>
        </w:rPr>
        <w:t>н</w:t>
      </w:r>
      <w:r w:rsidRPr="000F619B">
        <w:rPr>
          <w:rFonts w:ascii="Times New Roman" w:hAnsi="Times New Roman" w:cs="Times New Roman"/>
          <w:sz w:val="24"/>
          <w:szCs w:val="24"/>
        </w:rPr>
        <w:t>циальной информации, для участия отдельного лица или группы лиц;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- осуществление организатором </w:t>
      </w:r>
      <w:r w:rsidR="00E06F76" w:rsidRPr="000F619B">
        <w:rPr>
          <w:rFonts w:ascii="Times New Roman" w:hAnsi="Times New Roman" w:cs="Times New Roman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координации деятельности участников торгов, в результате которой имеет либо может иметь место ограничение конкуренции между участниками или ущемление их интересов;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- необоснованное ограничение доступа к участию в </w:t>
      </w:r>
      <w:r w:rsidR="00E06F76" w:rsidRPr="000F619B">
        <w:rPr>
          <w:rFonts w:ascii="Times New Roman" w:hAnsi="Times New Roman" w:cs="Times New Roman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>.</w:t>
      </w:r>
    </w:p>
    <w:p w:rsidR="0030185E" w:rsidRPr="000F619B" w:rsidRDefault="0030185E" w:rsidP="0030185E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Во избежание конфликтных ситуаций организатором </w:t>
      </w:r>
      <w:r w:rsidR="00E06F76" w:rsidRPr="000F619B">
        <w:rPr>
          <w:rFonts w:ascii="Times New Roman" w:hAnsi="Times New Roman" w:cs="Times New Roman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при проведении торгов осуществляется аудиозапись.</w:t>
      </w:r>
    </w:p>
    <w:p w:rsidR="0030185E" w:rsidRPr="000F619B" w:rsidRDefault="0030185E" w:rsidP="0030185E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Одним из обязательных условий участия в </w:t>
      </w:r>
      <w:r w:rsidR="00E06F76" w:rsidRPr="000F619B">
        <w:rPr>
          <w:rFonts w:ascii="Times New Roman" w:hAnsi="Times New Roman" w:cs="Times New Roman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 Организатором торгов ра</w:t>
      </w:r>
      <w:r w:rsidRPr="000F619B">
        <w:rPr>
          <w:rFonts w:ascii="Times New Roman" w:hAnsi="Times New Roman" w:cs="Times New Roman"/>
          <w:sz w:val="24"/>
          <w:szCs w:val="24"/>
        </w:rPr>
        <w:t>с</w:t>
      </w:r>
      <w:r w:rsidRPr="000F619B">
        <w:rPr>
          <w:rFonts w:ascii="Times New Roman" w:hAnsi="Times New Roman" w:cs="Times New Roman"/>
          <w:sz w:val="24"/>
          <w:szCs w:val="24"/>
        </w:rPr>
        <w:t>сматривается внесение задатка в размере 20 (двадцать) процентов от начальной (мин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>мальной) цены договора в месяц.</w:t>
      </w:r>
    </w:p>
    <w:p w:rsidR="00E726DB" w:rsidRPr="000F619B" w:rsidRDefault="0030185E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  </w:t>
      </w:r>
      <w:r w:rsidR="00E726DB" w:rsidRPr="000F619B">
        <w:rPr>
          <w:rFonts w:ascii="Times New Roman" w:hAnsi="Times New Roman" w:cs="Times New Roman"/>
          <w:b/>
          <w:sz w:val="24"/>
          <w:szCs w:val="24"/>
        </w:rPr>
        <w:t xml:space="preserve">Реквизиты счета для перечисления задатка, порядок внесения задатка: </w:t>
      </w:r>
    </w:p>
    <w:p w:rsidR="00E726DB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Отделение Благовещенск г. Благовещенск</w:t>
      </w:r>
    </w:p>
    <w:p w:rsidR="00E726DB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Получатель: Управление федерального казначейства по Амурской области (Управление муниципального имущества и земельных отношений Администрации  города Тынды) лицевой счет 04233013360</w:t>
      </w:r>
    </w:p>
    <w:p w:rsidR="00E726DB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Расчетный счет: 40101810000000010003, БИК 041012001</w:t>
      </w:r>
    </w:p>
    <w:p w:rsidR="00E726DB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ИНН: 2808002210, КПП 280801001</w:t>
      </w:r>
    </w:p>
    <w:p w:rsidR="00E726DB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ОКТМО территории: 10732000</w:t>
      </w:r>
    </w:p>
    <w:p w:rsidR="00E726DB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КБК 003111050074040000120</w:t>
      </w:r>
    </w:p>
    <w:p w:rsidR="00E726DB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 xml:space="preserve">Назначение платежа: задаток для участия в </w:t>
      </w:r>
      <w:r w:rsidR="003E5705" w:rsidRPr="000F619B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0F619B">
        <w:rPr>
          <w:rFonts w:ascii="Times New Roman" w:hAnsi="Times New Roman" w:cs="Times New Roman"/>
          <w:b/>
          <w:sz w:val="24"/>
          <w:szCs w:val="24"/>
        </w:rPr>
        <w:t>е лот №________.</w:t>
      </w:r>
    </w:p>
    <w:p w:rsidR="0030185E" w:rsidRPr="000F619B" w:rsidRDefault="00E726DB" w:rsidP="00E726DB">
      <w:pPr>
        <w:spacing w:line="192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 xml:space="preserve">            Внесение задатка третьими лицами не допускается.</w:t>
      </w:r>
      <w:r w:rsidR="0030185E" w:rsidRPr="000F619B">
        <w:rPr>
          <w:rFonts w:ascii="Times New Roman" w:hAnsi="Times New Roman" w:cs="Times New Roman"/>
          <w:bCs/>
          <w:iCs/>
          <w:sz w:val="24"/>
          <w:szCs w:val="24"/>
        </w:rPr>
        <w:t xml:space="preserve">            Задаток должен быть оплачен </w:t>
      </w:r>
      <w:r w:rsidR="0030185E" w:rsidRPr="000F61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 позднее </w:t>
      </w:r>
      <w:r w:rsidR="002D4AA9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C729AC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30185E" w:rsidRPr="000F61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D4AA9">
        <w:rPr>
          <w:rFonts w:ascii="Times New Roman" w:hAnsi="Times New Roman" w:cs="Times New Roman"/>
          <w:b/>
          <w:bCs/>
          <w:iCs/>
          <w:sz w:val="24"/>
          <w:szCs w:val="24"/>
        </w:rPr>
        <w:t>апреля</w:t>
      </w:r>
      <w:r w:rsidR="00377845" w:rsidRPr="000F61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0185E" w:rsidRPr="000F619B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0F619B" w:rsidRPr="000F619B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30185E" w:rsidRPr="000F619B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  <w:r w:rsidR="0030185E" w:rsidRPr="000F61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85E" w:rsidRPr="000F619B">
        <w:rPr>
          <w:rFonts w:ascii="Times New Roman" w:hAnsi="Times New Roman" w:cs="Times New Roman"/>
          <w:sz w:val="24"/>
          <w:szCs w:val="24"/>
        </w:rPr>
        <w:t xml:space="preserve">Претенденты, задатки которых не оплачены в указанный срок, к участию в </w:t>
      </w:r>
      <w:r w:rsidR="00E06F76" w:rsidRPr="000F619B">
        <w:rPr>
          <w:rFonts w:ascii="Times New Roman" w:hAnsi="Times New Roman" w:cs="Times New Roman"/>
          <w:sz w:val="24"/>
          <w:szCs w:val="24"/>
        </w:rPr>
        <w:t>конкурсе</w:t>
      </w:r>
      <w:r w:rsidR="0030185E" w:rsidRPr="000F619B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30185E" w:rsidRPr="000F619B" w:rsidRDefault="0030185E" w:rsidP="0030185E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В случае если по окончании срока подачи заявок на участие в </w:t>
      </w:r>
      <w:r w:rsidR="003E5705" w:rsidRPr="000F619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0F619B">
        <w:rPr>
          <w:rFonts w:ascii="Times New Roman" w:hAnsi="Times New Roman" w:cs="Times New Roman"/>
          <w:sz w:val="24"/>
          <w:szCs w:val="24"/>
        </w:rPr>
        <w:t xml:space="preserve">не подано ни одной заявки, </w:t>
      </w:r>
      <w:r w:rsidR="00E06F76" w:rsidRPr="000F619B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0F619B">
        <w:rPr>
          <w:rFonts w:ascii="Times New Roman" w:hAnsi="Times New Roman" w:cs="Times New Roman"/>
          <w:b/>
          <w:sz w:val="24"/>
          <w:szCs w:val="24"/>
        </w:rPr>
        <w:t xml:space="preserve"> признается несостоявшимся</w:t>
      </w:r>
      <w:r w:rsidRPr="000F619B">
        <w:rPr>
          <w:rFonts w:ascii="Times New Roman" w:hAnsi="Times New Roman" w:cs="Times New Roman"/>
          <w:sz w:val="24"/>
          <w:szCs w:val="24"/>
        </w:rPr>
        <w:t>.</w:t>
      </w:r>
    </w:p>
    <w:p w:rsidR="0030185E" w:rsidRPr="000F619B" w:rsidRDefault="0030185E" w:rsidP="0030185E">
      <w:pPr>
        <w:shd w:val="clear" w:color="auto" w:fill="FFFFFF"/>
        <w:tabs>
          <w:tab w:val="left" w:pos="6250"/>
          <w:tab w:val="left" w:pos="8779"/>
        </w:tabs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85E" w:rsidRPr="000F619B" w:rsidRDefault="0030185E" w:rsidP="0030185E">
      <w:pPr>
        <w:shd w:val="clear" w:color="auto" w:fill="FFFFFF"/>
        <w:tabs>
          <w:tab w:val="left" w:pos="6250"/>
          <w:tab w:val="left" w:pos="8779"/>
        </w:tabs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2. Предмет договора.</w:t>
      </w:r>
    </w:p>
    <w:p w:rsidR="0030185E" w:rsidRPr="000F619B" w:rsidRDefault="0030185E" w:rsidP="0030185E">
      <w:pPr>
        <w:shd w:val="clear" w:color="auto" w:fill="FFFFFF"/>
        <w:tabs>
          <w:tab w:val="left" w:pos="6250"/>
          <w:tab w:val="left" w:pos="8779"/>
        </w:tabs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Организатор </w:t>
      </w:r>
      <w:r w:rsidR="00E06F76" w:rsidRPr="000F619B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56347" w:rsidRPr="000F619B">
        <w:rPr>
          <w:rFonts w:ascii="Times New Roman" w:hAnsi="Times New Roman" w:cs="Times New Roman"/>
          <w:sz w:val="24"/>
          <w:szCs w:val="24"/>
        </w:rPr>
        <w:t xml:space="preserve"> Управление муниципального имущества и земельных отнош</w:t>
      </w:r>
      <w:r w:rsidR="00856347" w:rsidRPr="000F619B">
        <w:rPr>
          <w:rFonts w:ascii="Times New Roman" w:hAnsi="Times New Roman" w:cs="Times New Roman"/>
          <w:sz w:val="24"/>
          <w:szCs w:val="24"/>
        </w:rPr>
        <w:t>е</w:t>
      </w:r>
      <w:r w:rsidR="00856347" w:rsidRPr="000F619B">
        <w:rPr>
          <w:rFonts w:ascii="Times New Roman" w:hAnsi="Times New Roman" w:cs="Times New Roman"/>
          <w:sz w:val="24"/>
          <w:szCs w:val="24"/>
        </w:rPr>
        <w:t xml:space="preserve">ний </w:t>
      </w:r>
      <w:r w:rsidRPr="000F619B">
        <w:rPr>
          <w:rFonts w:ascii="Times New Roman" w:hAnsi="Times New Roman" w:cs="Times New Roman"/>
          <w:sz w:val="24"/>
          <w:szCs w:val="24"/>
        </w:rPr>
        <w:t xml:space="preserve">Администрации города Тынды (далее – </w:t>
      </w:r>
      <w:r w:rsidR="00856347" w:rsidRPr="000F619B">
        <w:rPr>
          <w:rFonts w:ascii="Times New Roman" w:hAnsi="Times New Roman" w:cs="Times New Roman"/>
          <w:sz w:val="24"/>
          <w:szCs w:val="24"/>
        </w:rPr>
        <w:t>Управление имуществом</w:t>
      </w:r>
      <w:r w:rsidRPr="000F619B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>ынды).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нахождение, почтовый адрес организатора </w:t>
      </w:r>
      <w:r w:rsidR="00E06F76" w:rsidRPr="000F619B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F619B">
        <w:rPr>
          <w:rFonts w:ascii="Times New Roman" w:hAnsi="Times New Roman" w:cs="Times New Roman"/>
          <w:sz w:val="24"/>
          <w:szCs w:val="24"/>
        </w:rPr>
        <w:t xml:space="preserve"> 676282, Амурская обл., </w:t>
      </w:r>
      <w:proofErr w:type="spellStart"/>
      <w:r w:rsidRPr="000F61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r w:rsidRPr="000F6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19B">
        <w:rPr>
          <w:rFonts w:ascii="Times New Roman" w:hAnsi="Times New Roman" w:cs="Times New Roman"/>
          <w:sz w:val="24"/>
          <w:szCs w:val="24"/>
        </w:rPr>
        <w:t>ул.Красная</w:t>
      </w:r>
      <w:proofErr w:type="spellEnd"/>
      <w:r w:rsidRPr="000F619B">
        <w:rPr>
          <w:rFonts w:ascii="Times New Roman" w:hAnsi="Times New Roman" w:cs="Times New Roman"/>
          <w:sz w:val="24"/>
          <w:szCs w:val="24"/>
        </w:rPr>
        <w:t xml:space="preserve"> Пресня, 29 </w:t>
      </w:r>
      <w:proofErr w:type="spellStart"/>
      <w:r w:rsidRPr="000F619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619B">
        <w:rPr>
          <w:rFonts w:ascii="Times New Roman" w:hAnsi="Times New Roman" w:cs="Times New Roman"/>
          <w:sz w:val="24"/>
          <w:szCs w:val="24"/>
        </w:rPr>
        <w:t>. № 10.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Элек</w:t>
      </w:r>
      <w:r w:rsidRPr="000F61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тронная почта организатора </w:t>
      </w:r>
      <w:r w:rsidR="00E06F76" w:rsidRPr="000F619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tynda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</w:hyperlink>
      <w:r w:rsidRPr="000F61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619B">
        <w:rPr>
          <w:rFonts w:ascii="Times New Roman" w:hAnsi="Times New Roman" w:cs="Times New Roman"/>
          <w:sz w:val="24"/>
          <w:szCs w:val="24"/>
        </w:rPr>
        <w:t>.</w:t>
      </w:r>
      <w:r w:rsidRPr="000F619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Контактный телефон:</w:t>
      </w:r>
      <w:r w:rsidRPr="000F619B">
        <w:rPr>
          <w:rFonts w:ascii="Times New Roman" w:hAnsi="Times New Roman" w:cs="Times New Roman"/>
          <w:sz w:val="24"/>
          <w:szCs w:val="24"/>
        </w:rPr>
        <w:t xml:space="preserve">  (41656)58-471, (41656)58-423, (41656)58-469.</w:t>
      </w:r>
    </w:p>
    <w:p w:rsidR="00856347" w:rsidRPr="000F619B" w:rsidRDefault="00856347" w:rsidP="0030185E">
      <w:pPr>
        <w:shd w:val="clear" w:color="auto" w:fill="FFFFFF"/>
        <w:tabs>
          <w:tab w:val="left" w:pos="6250"/>
          <w:tab w:val="left" w:pos="8779"/>
        </w:tabs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19B" w:rsidRPr="000F619B" w:rsidRDefault="0030185E" w:rsidP="000F619B">
      <w:pPr>
        <w:shd w:val="clear" w:color="auto" w:fill="FFFFFF"/>
        <w:tabs>
          <w:tab w:val="left" w:pos="6250"/>
          <w:tab w:val="left" w:pos="8779"/>
        </w:tabs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 xml:space="preserve">ОБЪЕКТЫ </w:t>
      </w:r>
      <w:r w:rsidR="00E06F76" w:rsidRPr="000F619B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0F619B">
        <w:rPr>
          <w:rFonts w:ascii="Times New Roman" w:hAnsi="Times New Roman" w:cs="Times New Roman"/>
          <w:b/>
          <w:sz w:val="24"/>
          <w:szCs w:val="24"/>
        </w:rPr>
        <w:t>: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Лот № 1.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Место расположения, техническая характеристика муниципального имущества передав</w:t>
      </w:r>
      <w:r w:rsidRPr="002D4AA9">
        <w:rPr>
          <w:rFonts w:ascii="Times New Roman" w:hAnsi="Times New Roman" w:cs="Times New Roman"/>
          <w:bCs/>
          <w:sz w:val="24"/>
          <w:szCs w:val="24"/>
        </w:rPr>
        <w:t>а</w:t>
      </w: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емого в аренду: Амурская обл.,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D4AA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2D4AA9">
        <w:rPr>
          <w:rFonts w:ascii="Times New Roman" w:hAnsi="Times New Roman" w:cs="Times New Roman"/>
          <w:bCs/>
          <w:sz w:val="24"/>
          <w:szCs w:val="24"/>
        </w:rPr>
        <w:t>ында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ул.Московский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 Бульвар, д.15, пом. № 19,20,21,23,24,25,26 – 1 этаж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Наименование объекта: нежилые помещения в здание комбината бытового обслуживания №1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Собственник имущества:  муниципальное образование город  Тында</w:t>
      </w:r>
      <w:r w:rsidRPr="002D4AA9">
        <w:rPr>
          <w:rFonts w:ascii="Times New Roman" w:hAnsi="Times New Roman" w:cs="Times New Roman"/>
          <w:bCs/>
          <w:sz w:val="24"/>
          <w:szCs w:val="24"/>
        </w:rPr>
        <w:tab/>
      </w:r>
      <w:r w:rsidRPr="002D4AA9">
        <w:rPr>
          <w:rFonts w:ascii="Times New Roman" w:hAnsi="Times New Roman" w:cs="Times New Roman"/>
          <w:bCs/>
          <w:sz w:val="24"/>
          <w:szCs w:val="24"/>
        </w:rPr>
        <w:tab/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Балансодержатель: Управление имуществом Администрации г. Тынды (казна)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Площадь: 87,90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>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Фундамент -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бутово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-ленточный, стены наружные кирпичные, перегородки кирпичные,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перекрытие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надподвальное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, междуэтажное и чердачное </w:t>
      </w:r>
      <w:proofErr w:type="gramStart"/>
      <w:r w:rsidRPr="002D4AA9">
        <w:rPr>
          <w:rFonts w:ascii="Times New Roman" w:hAnsi="Times New Roman" w:cs="Times New Roman"/>
          <w:bCs/>
          <w:sz w:val="24"/>
          <w:szCs w:val="24"/>
        </w:rPr>
        <w:t>из ж</w:t>
      </w:r>
      <w:proofErr w:type="gramEnd"/>
      <w:r w:rsidRPr="002D4AA9">
        <w:rPr>
          <w:rFonts w:ascii="Times New Roman" w:hAnsi="Times New Roman" w:cs="Times New Roman"/>
          <w:bCs/>
          <w:sz w:val="24"/>
          <w:szCs w:val="24"/>
        </w:rPr>
        <w:t>/бетонных плит, крыша со</w:t>
      </w:r>
      <w:r w:rsidRPr="002D4AA9">
        <w:rPr>
          <w:rFonts w:ascii="Times New Roman" w:hAnsi="Times New Roman" w:cs="Times New Roman"/>
          <w:bCs/>
          <w:sz w:val="24"/>
          <w:szCs w:val="24"/>
        </w:rPr>
        <w:t>в</w:t>
      </w:r>
      <w:r w:rsidRPr="002D4AA9">
        <w:rPr>
          <w:rFonts w:ascii="Times New Roman" w:hAnsi="Times New Roman" w:cs="Times New Roman"/>
          <w:bCs/>
          <w:sz w:val="24"/>
          <w:szCs w:val="24"/>
        </w:rPr>
        <w:t>мещенная, гудронированная, керамическая плитка, линолеум.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Целевое назначение муниципального имущества: для осуществления предпринимател</w:t>
      </w:r>
      <w:r w:rsidRPr="002D4AA9">
        <w:rPr>
          <w:rFonts w:ascii="Times New Roman" w:hAnsi="Times New Roman" w:cs="Times New Roman"/>
          <w:bCs/>
          <w:sz w:val="24"/>
          <w:szCs w:val="24"/>
        </w:rPr>
        <w:t>ь</w:t>
      </w:r>
      <w:r w:rsidRPr="002D4AA9">
        <w:rPr>
          <w:rFonts w:ascii="Times New Roman" w:hAnsi="Times New Roman" w:cs="Times New Roman"/>
          <w:bCs/>
          <w:sz w:val="24"/>
          <w:szCs w:val="24"/>
        </w:rPr>
        <w:t>ской деятельности.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Начальная (минимальная) цена договора в месяц: 26 897,40  рублей без НДС, без учета затрат за техническое обслуживание.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Срок действия договора: пять лет.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Сумма задатка (20%) – 5 379,48 руб. (без НДС)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Шаг конкурса (5%) – 1 344,87 руб.    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Лот № 2.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Место расположения, техническая характеристика муниципального имущества передав</w:t>
      </w:r>
      <w:r w:rsidRPr="002D4AA9">
        <w:rPr>
          <w:rFonts w:ascii="Times New Roman" w:hAnsi="Times New Roman" w:cs="Times New Roman"/>
          <w:bCs/>
          <w:sz w:val="24"/>
          <w:szCs w:val="24"/>
        </w:rPr>
        <w:t>а</w:t>
      </w: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емого в аренду: Амурская обл.,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D4AA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2D4AA9">
        <w:rPr>
          <w:rFonts w:ascii="Times New Roman" w:hAnsi="Times New Roman" w:cs="Times New Roman"/>
          <w:bCs/>
          <w:sz w:val="24"/>
          <w:szCs w:val="24"/>
        </w:rPr>
        <w:t>ында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ул.Московский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 Бульвар, д.15, пом. № 22 – 2 этаж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Наименование объекта: нежилые помещения в здание комбината бытового обслуживания №1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Собственник имущества:  муниципальное образование город  Тында</w:t>
      </w:r>
      <w:r w:rsidRPr="002D4AA9">
        <w:rPr>
          <w:rFonts w:ascii="Times New Roman" w:hAnsi="Times New Roman" w:cs="Times New Roman"/>
          <w:bCs/>
          <w:sz w:val="24"/>
          <w:szCs w:val="24"/>
        </w:rPr>
        <w:tab/>
      </w:r>
      <w:r w:rsidRPr="002D4AA9">
        <w:rPr>
          <w:rFonts w:ascii="Times New Roman" w:hAnsi="Times New Roman" w:cs="Times New Roman"/>
          <w:bCs/>
          <w:sz w:val="24"/>
          <w:szCs w:val="24"/>
        </w:rPr>
        <w:tab/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Балансодержатель: Управление имуществом Администрации г. Тынды (казна)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Площадь: 23,70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>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Фундамент -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бутово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-ленточный, стены наружные кирпичные, перегородки кирпичные,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перекрытие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надподвальное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, междуэтажное и чердачное </w:t>
      </w:r>
      <w:proofErr w:type="gramStart"/>
      <w:r w:rsidRPr="002D4AA9">
        <w:rPr>
          <w:rFonts w:ascii="Times New Roman" w:hAnsi="Times New Roman" w:cs="Times New Roman"/>
          <w:bCs/>
          <w:sz w:val="24"/>
          <w:szCs w:val="24"/>
        </w:rPr>
        <w:t>из ж</w:t>
      </w:r>
      <w:proofErr w:type="gramEnd"/>
      <w:r w:rsidRPr="002D4AA9">
        <w:rPr>
          <w:rFonts w:ascii="Times New Roman" w:hAnsi="Times New Roman" w:cs="Times New Roman"/>
          <w:bCs/>
          <w:sz w:val="24"/>
          <w:szCs w:val="24"/>
        </w:rPr>
        <w:t>/бетонных плит, крыша со</w:t>
      </w:r>
      <w:r w:rsidRPr="002D4AA9">
        <w:rPr>
          <w:rFonts w:ascii="Times New Roman" w:hAnsi="Times New Roman" w:cs="Times New Roman"/>
          <w:bCs/>
          <w:sz w:val="24"/>
          <w:szCs w:val="24"/>
        </w:rPr>
        <w:t>в</w:t>
      </w:r>
      <w:r w:rsidRPr="002D4AA9">
        <w:rPr>
          <w:rFonts w:ascii="Times New Roman" w:hAnsi="Times New Roman" w:cs="Times New Roman"/>
          <w:bCs/>
          <w:sz w:val="24"/>
          <w:szCs w:val="24"/>
        </w:rPr>
        <w:t>мещенная, гудронированная, керамическая плитка, линолеум.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lastRenderedPageBreak/>
        <w:t>Целевое назначение муниципального имущества: для осуществления предпринимател</w:t>
      </w:r>
      <w:r w:rsidRPr="002D4AA9">
        <w:rPr>
          <w:rFonts w:ascii="Times New Roman" w:hAnsi="Times New Roman" w:cs="Times New Roman"/>
          <w:bCs/>
          <w:sz w:val="24"/>
          <w:szCs w:val="24"/>
        </w:rPr>
        <w:t>ь</w:t>
      </w:r>
      <w:r w:rsidRPr="002D4AA9">
        <w:rPr>
          <w:rFonts w:ascii="Times New Roman" w:hAnsi="Times New Roman" w:cs="Times New Roman"/>
          <w:bCs/>
          <w:sz w:val="24"/>
          <w:szCs w:val="24"/>
        </w:rPr>
        <w:t>ской деятельности.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Начальная (минимальная) цена договора в месяц: 6 233,1  рублей без НДС, без учета з</w:t>
      </w:r>
      <w:r w:rsidRPr="002D4AA9">
        <w:rPr>
          <w:rFonts w:ascii="Times New Roman" w:hAnsi="Times New Roman" w:cs="Times New Roman"/>
          <w:bCs/>
          <w:sz w:val="24"/>
          <w:szCs w:val="24"/>
        </w:rPr>
        <w:t>а</w:t>
      </w:r>
      <w:r w:rsidRPr="002D4AA9">
        <w:rPr>
          <w:rFonts w:ascii="Times New Roman" w:hAnsi="Times New Roman" w:cs="Times New Roman"/>
          <w:bCs/>
          <w:sz w:val="24"/>
          <w:szCs w:val="24"/>
        </w:rPr>
        <w:t>трат за техническое обслуживание.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Срок действия договора: пять лет.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Сумма задатка (20%) – 1 246,62 руб. (без НДС)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Шаг конкурса (5%) – 311,65 руб.    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 Лот № 3.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Место расположения, техническая характеристика муниципального имущества передав</w:t>
      </w:r>
      <w:r w:rsidRPr="002D4AA9">
        <w:rPr>
          <w:rFonts w:ascii="Times New Roman" w:hAnsi="Times New Roman" w:cs="Times New Roman"/>
          <w:bCs/>
          <w:sz w:val="24"/>
          <w:szCs w:val="24"/>
        </w:rPr>
        <w:t>а</w:t>
      </w: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емого в аренду: Амурская обл.,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D4AA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2D4AA9">
        <w:rPr>
          <w:rFonts w:ascii="Times New Roman" w:hAnsi="Times New Roman" w:cs="Times New Roman"/>
          <w:bCs/>
          <w:sz w:val="24"/>
          <w:szCs w:val="24"/>
        </w:rPr>
        <w:t>ында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ул.Красная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 Пресня, д.16А, пом. № 1,2,3,4,5,6,7,8,9,10,11,12,13,14,15,16,17,18,19– 1 этаж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Наименование объекта: нежилые помещения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Собственник имущества:  муниципальное образование город  Тында</w:t>
      </w:r>
      <w:r w:rsidRPr="002D4AA9">
        <w:rPr>
          <w:rFonts w:ascii="Times New Roman" w:hAnsi="Times New Roman" w:cs="Times New Roman"/>
          <w:bCs/>
          <w:sz w:val="24"/>
          <w:szCs w:val="24"/>
        </w:rPr>
        <w:tab/>
      </w:r>
      <w:r w:rsidRPr="002D4AA9">
        <w:rPr>
          <w:rFonts w:ascii="Times New Roman" w:hAnsi="Times New Roman" w:cs="Times New Roman"/>
          <w:bCs/>
          <w:sz w:val="24"/>
          <w:szCs w:val="24"/>
        </w:rPr>
        <w:tab/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Балансодержатель: Управление имуществом Администрации г. Тынды (казна)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Площадь: 215,90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>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Фундамент -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бутово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-ленточный, стены наружные кирпичные, перегородки кирпичные,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перекрытие </w:t>
      </w:r>
      <w:proofErr w:type="spellStart"/>
      <w:r w:rsidRPr="002D4AA9">
        <w:rPr>
          <w:rFonts w:ascii="Times New Roman" w:hAnsi="Times New Roman" w:cs="Times New Roman"/>
          <w:bCs/>
          <w:sz w:val="24"/>
          <w:szCs w:val="24"/>
        </w:rPr>
        <w:t>надподвальное</w:t>
      </w:r>
      <w:proofErr w:type="spellEnd"/>
      <w:r w:rsidRPr="002D4AA9">
        <w:rPr>
          <w:rFonts w:ascii="Times New Roman" w:hAnsi="Times New Roman" w:cs="Times New Roman"/>
          <w:bCs/>
          <w:sz w:val="24"/>
          <w:szCs w:val="24"/>
        </w:rPr>
        <w:t xml:space="preserve">, междуэтажное и чердачное </w:t>
      </w:r>
      <w:proofErr w:type="gramStart"/>
      <w:r w:rsidRPr="002D4AA9">
        <w:rPr>
          <w:rFonts w:ascii="Times New Roman" w:hAnsi="Times New Roman" w:cs="Times New Roman"/>
          <w:bCs/>
          <w:sz w:val="24"/>
          <w:szCs w:val="24"/>
        </w:rPr>
        <w:t>из ж</w:t>
      </w:r>
      <w:proofErr w:type="gramEnd"/>
      <w:r w:rsidRPr="002D4AA9">
        <w:rPr>
          <w:rFonts w:ascii="Times New Roman" w:hAnsi="Times New Roman" w:cs="Times New Roman"/>
          <w:bCs/>
          <w:sz w:val="24"/>
          <w:szCs w:val="24"/>
        </w:rPr>
        <w:t>/бетонных плит, крыша со</w:t>
      </w:r>
      <w:r w:rsidRPr="002D4AA9">
        <w:rPr>
          <w:rFonts w:ascii="Times New Roman" w:hAnsi="Times New Roman" w:cs="Times New Roman"/>
          <w:bCs/>
          <w:sz w:val="24"/>
          <w:szCs w:val="24"/>
        </w:rPr>
        <w:t>в</w:t>
      </w:r>
      <w:r w:rsidRPr="002D4AA9">
        <w:rPr>
          <w:rFonts w:ascii="Times New Roman" w:hAnsi="Times New Roman" w:cs="Times New Roman"/>
          <w:bCs/>
          <w:sz w:val="24"/>
          <w:szCs w:val="24"/>
        </w:rPr>
        <w:t>мещенная, гудронированная, керамическая плитка, линолеум.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Целевое назначение муниципального имущества: для осуществления предпринимател</w:t>
      </w:r>
      <w:r w:rsidRPr="002D4AA9">
        <w:rPr>
          <w:rFonts w:ascii="Times New Roman" w:hAnsi="Times New Roman" w:cs="Times New Roman"/>
          <w:bCs/>
          <w:sz w:val="24"/>
          <w:szCs w:val="24"/>
        </w:rPr>
        <w:t>ь</w:t>
      </w:r>
      <w:r w:rsidRPr="002D4AA9">
        <w:rPr>
          <w:rFonts w:ascii="Times New Roman" w:hAnsi="Times New Roman" w:cs="Times New Roman"/>
          <w:bCs/>
          <w:sz w:val="24"/>
          <w:szCs w:val="24"/>
        </w:rPr>
        <w:t>ской деятельности.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Начальная (минимальная) цена договора в месяц: 50 304,70 рублей без НДС, без учета з</w:t>
      </w:r>
      <w:r w:rsidRPr="002D4AA9">
        <w:rPr>
          <w:rFonts w:ascii="Times New Roman" w:hAnsi="Times New Roman" w:cs="Times New Roman"/>
          <w:bCs/>
          <w:sz w:val="24"/>
          <w:szCs w:val="24"/>
        </w:rPr>
        <w:t>а</w:t>
      </w:r>
      <w:r w:rsidRPr="002D4AA9">
        <w:rPr>
          <w:rFonts w:ascii="Times New Roman" w:hAnsi="Times New Roman" w:cs="Times New Roman"/>
          <w:bCs/>
          <w:sz w:val="24"/>
          <w:szCs w:val="24"/>
        </w:rPr>
        <w:t>трат за техническое обслуживание.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Срок действия договора: пять лет. </w:t>
      </w:r>
    </w:p>
    <w:p w:rsidR="002D4AA9" w:rsidRPr="002D4AA9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>Сумма задатка (20%) – 10 060,94 руб. (без НДС)</w:t>
      </w:r>
    </w:p>
    <w:p w:rsidR="003C3593" w:rsidRDefault="002D4AA9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2D4AA9">
        <w:rPr>
          <w:rFonts w:ascii="Times New Roman" w:hAnsi="Times New Roman" w:cs="Times New Roman"/>
          <w:bCs/>
          <w:sz w:val="24"/>
          <w:szCs w:val="24"/>
        </w:rPr>
        <w:t xml:space="preserve">Шаг конкурса (5%) – 2 515,24 руб.   </w:t>
      </w:r>
    </w:p>
    <w:p w:rsid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Лот № 4.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Место расположения, техническая характеристика муниципального имущества передав</w:t>
      </w:r>
      <w:r w:rsidRPr="00911752">
        <w:rPr>
          <w:rFonts w:ascii="Times New Roman" w:hAnsi="Times New Roman" w:cs="Times New Roman"/>
          <w:bCs/>
          <w:sz w:val="24"/>
          <w:szCs w:val="24"/>
        </w:rPr>
        <w:t>а</w:t>
      </w: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емого в аренду: Амурская обл.,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911752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911752">
        <w:rPr>
          <w:rFonts w:ascii="Times New Roman" w:hAnsi="Times New Roman" w:cs="Times New Roman"/>
          <w:bCs/>
          <w:sz w:val="24"/>
          <w:szCs w:val="24"/>
        </w:rPr>
        <w:t>ында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ул.Московских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 Строителей, д.4, пом. № 36 – 2 этаж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Наименование объекта: нежилые помещения на втором этаже в здании «торгового дома Тында»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Собственник имущества:  муниципальное образование город  Тында</w:t>
      </w:r>
      <w:r w:rsidRPr="00911752">
        <w:rPr>
          <w:rFonts w:ascii="Times New Roman" w:hAnsi="Times New Roman" w:cs="Times New Roman"/>
          <w:bCs/>
          <w:sz w:val="24"/>
          <w:szCs w:val="24"/>
        </w:rPr>
        <w:tab/>
      </w:r>
      <w:r w:rsidRPr="00911752">
        <w:rPr>
          <w:rFonts w:ascii="Times New Roman" w:hAnsi="Times New Roman" w:cs="Times New Roman"/>
          <w:bCs/>
          <w:sz w:val="24"/>
          <w:szCs w:val="24"/>
        </w:rPr>
        <w:tab/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Балансодержатель: Управление имуществом Администрации г. Тынды (казна)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Площадь: 18,0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>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Фундамент -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бутово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-ленточный, стены наружные кирпичные, перегородки кирпичные, 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перекрытие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надподвальное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, междуэтажное и чердачное </w:t>
      </w:r>
      <w:proofErr w:type="gramStart"/>
      <w:r w:rsidRPr="00911752">
        <w:rPr>
          <w:rFonts w:ascii="Times New Roman" w:hAnsi="Times New Roman" w:cs="Times New Roman"/>
          <w:bCs/>
          <w:sz w:val="24"/>
          <w:szCs w:val="24"/>
        </w:rPr>
        <w:t>из ж</w:t>
      </w:r>
      <w:proofErr w:type="gramEnd"/>
      <w:r w:rsidRPr="00911752">
        <w:rPr>
          <w:rFonts w:ascii="Times New Roman" w:hAnsi="Times New Roman" w:cs="Times New Roman"/>
          <w:bCs/>
          <w:sz w:val="24"/>
          <w:szCs w:val="24"/>
        </w:rPr>
        <w:t>/бетонных плит, крыша со</w:t>
      </w:r>
      <w:r w:rsidRPr="00911752">
        <w:rPr>
          <w:rFonts w:ascii="Times New Roman" w:hAnsi="Times New Roman" w:cs="Times New Roman"/>
          <w:bCs/>
          <w:sz w:val="24"/>
          <w:szCs w:val="24"/>
        </w:rPr>
        <w:t>в</w:t>
      </w:r>
      <w:r w:rsidRPr="00911752">
        <w:rPr>
          <w:rFonts w:ascii="Times New Roman" w:hAnsi="Times New Roman" w:cs="Times New Roman"/>
          <w:bCs/>
          <w:sz w:val="24"/>
          <w:szCs w:val="24"/>
        </w:rPr>
        <w:t>мещенная, гудронированная, керамическая плитка, линолеум.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Целевое назначение муниципального имущества: для осуществления предпринимател</w:t>
      </w:r>
      <w:r w:rsidRPr="00911752">
        <w:rPr>
          <w:rFonts w:ascii="Times New Roman" w:hAnsi="Times New Roman" w:cs="Times New Roman"/>
          <w:bCs/>
          <w:sz w:val="24"/>
          <w:szCs w:val="24"/>
        </w:rPr>
        <w:t>ь</w:t>
      </w:r>
      <w:r w:rsidRPr="00911752">
        <w:rPr>
          <w:rFonts w:ascii="Times New Roman" w:hAnsi="Times New Roman" w:cs="Times New Roman"/>
          <w:bCs/>
          <w:sz w:val="24"/>
          <w:szCs w:val="24"/>
        </w:rPr>
        <w:t>ской деятельности.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lastRenderedPageBreak/>
        <w:t>Начальная (минимальная) цена договора в месяц: 5 022,0  рублей без НДС, без учета з</w:t>
      </w:r>
      <w:r w:rsidRPr="00911752">
        <w:rPr>
          <w:rFonts w:ascii="Times New Roman" w:hAnsi="Times New Roman" w:cs="Times New Roman"/>
          <w:bCs/>
          <w:sz w:val="24"/>
          <w:szCs w:val="24"/>
        </w:rPr>
        <w:t>а</w:t>
      </w:r>
      <w:r w:rsidRPr="00911752">
        <w:rPr>
          <w:rFonts w:ascii="Times New Roman" w:hAnsi="Times New Roman" w:cs="Times New Roman"/>
          <w:bCs/>
          <w:sz w:val="24"/>
          <w:szCs w:val="24"/>
        </w:rPr>
        <w:t>трат за техническое обслуживание.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Срок действия договора: пять лет. 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Сумма задатка (20%) – 1 004,40 руб. (без НДС)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Шаг конкурса (5%) – 251,1 руб.     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Лот № 5.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Место расположения, техническая характеристика муниципального имущества передав</w:t>
      </w:r>
      <w:r w:rsidRPr="00911752">
        <w:rPr>
          <w:rFonts w:ascii="Times New Roman" w:hAnsi="Times New Roman" w:cs="Times New Roman"/>
          <w:bCs/>
          <w:sz w:val="24"/>
          <w:szCs w:val="24"/>
        </w:rPr>
        <w:t>а</w:t>
      </w: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емого в аренду: Амурская обл.,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911752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911752">
        <w:rPr>
          <w:rFonts w:ascii="Times New Roman" w:hAnsi="Times New Roman" w:cs="Times New Roman"/>
          <w:bCs/>
          <w:sz w:val="24"/>
          <w:szCs w:val="24"/>
        </w:rPr>
        <w:t>ында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ул.Профсоюзная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>, д.7, пом. № 11,12,13,14 – 1 этаж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Наименование объекта: нежилые помещения в жилом доме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Собственник имущества:  муниципальное образование город  Тында</w:t>
      </w:r>
      <w:r w:rsidRPr="00911752">
        <w:rPr>
          <w:rFonts w:ascii="Times New Roman" w:hAnsi="Times New Roman" w:cs="Times New Roman"/>
          <w:bCs/>
          <w:sz w:val="24"/>
          <w:szCs w:val="24"/>
        </w:rPr>
        <w:tab/>
      </w:r>
      <w:r w:rsidRPr="00911752">
        <w:rPr>
          <w:rFonts w:ascii="Times New Roman" w:hAnsi="Times New Roman" w:cs="Times New Roman"/>
          <w:bCs/>
          <w:sz w:val="24"/>
          <w:szCs w:val="24"/>
        </w:rPr>
        <w:tab/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Балансодержатель: Управление имуществом Администрации г. Тынды (казна)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Площадь: 48,60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>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Фундамент -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бутово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-ленточный, стены наружные кирпичные, перегородки кирпичные, 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перекрытие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надподвальное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, междуэтажное и чердачное </w:t>
      </w:r>
      <w:proofErr w:type="gramStart"/>
      <w:r w:rsidRPr="00911752">
        <w:rPr>
          <w:rFonts w:ascii="Times New Roman" w:hAnsi="Times New Roman" w:cs="Times New Roman"/>
          <w:bCs/>
          <w:sz w:val="24"/>
          <w:szCs w:val="24"/>
        </w:rPr>
        <w:t>из ж</w:t>
      </w:r>
      <w:proofErr w:type="gramEnd"/>
      <w:r w:rsidRPr="00911752">
        <w:rPr>
          <w:rFonts w:ascii="Times New Roman" w:hAnsi="Times New Roman" w:cs="Times New Roman"/>
          <w:bCs/>
          <w:sz w:val="24"/>
          <w:szCs w:val="24"/>
        </w:rPr>
        <w:t>/бетонных плит, крыша со</w:t>
      </w:r>
      <w:r w:rsidRPr="00911752">
        <w:rPr>
          <w:rFonts w:ascii="Times New Roman" w:hAnsi="Times New Roman" w:cs="Times New Roman"/>
          <w:bCs/>
          <w:sz w:val="24"/>
          <w:szCs w:val="24"/>
        </w:rPr>
        <w:t>в</w:t>
      </w:r>
      <w:r w:rsidRPr="00911752">
        <w:rPr>
          <w:rFonts w:ascii="Times New Roman" w:hAnsi="Times New Roman" w:cs="Times New Roman"/>
          <w:bCs/>
          <w:sz w:val="24"/>
          <w:szCs w:val="24"/>
        </w:rPr>
        <w:t>мещенная, гудронированная, керамическая плитка, линолеум.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Целевое назначение муниципального имущества: для осуществления предпринимател</w:t>
      </w:r>
      <w:r w:rsidRPr="00911752">
        <w:rPr>
          <w:rFonts w:ascii="Times New Roman" w:hAnsi="Times New Roman" w:cs="Times New Roman"/>
          <w:bCs/>
          <w:sz w:val="24"/>
          <w:szCs w:val="24"/>
        </w:rPr>
        <w:t>ь</w:t>
      </w:r>
      <w:r w:rsidRPr="00911752">
        <w:rPr>
          <w:rFonts w:ascii="Times New Roman" w:hAnsi="Times New Roman" w:cs="Times New Roman"/>
          <w:bCs/>
          <w:sz w:val="24"/>
          <w:szCs w:val="24"/>
        </w:rPr>
        <w:t>ской деятельности.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Начальная (минимальная) цена договора в месяц: 14 774,4  рублей без НДС, без учета з</w:t>
      </w:r>
      <w:r w:rsidRPr="00911752">
        <w:rPr>
          <w:rFonts w:ascii="Times New Roman" w:hAnsi="Times New Roman" w:cs="Times New Roman"/>
          <w:bCs/>
          <w:sz w:val="24"/>
          <w:szCs w:val="24"/>
        </w:rPr>
        <w:t>а</w:t>
      </w:r>
      <w:r w:rsidRPr="00911752">
        <w:rPr>
          <w:rFonts w:ascii="Times New Roman" w:hAnsi="Times New Roman" w:cs="Times New Roman"/>
          <w:bCs/>
          <w:sz w:val="24"/>
          <w:szCs w:val="24"/>
        </w:rPr>
        <w:t>трат за техническое обслуживание.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Срок действия договора: пять лет. 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Сумма задатка (20%) – 2 954,88 руб. (без НДС)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Шаг 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онкурса (5%) – 738,72 руб.    </w:t>
      </w:r>
    </w:p>
    <w:p w:rsid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Лот № 6.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Место расположения, техническая характеристика муниципального имущества передав</w:t>
      </w:r>
      <w:r w:rsidRPr="00911752">
        <w:rPr>
          <w:rFonts w:ascii="Times New Roman" w:hAnsi="Times New Roman" w:cs="Times New Roman"/>
          <w:bCs/>
          <w:sz w:val="24"/>
          <w:szCs w:val="24"/>
        </w:rPr>
        <w:t>а</w:t>
      </w: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емого в аренду: Амурская обл.,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911752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911752">
        <w:rPr>
          <w:rFonts w:ascii="Times New Roman" w:hAnsi="Times New Roman" w:cs="Times New Roman"/>
          <w:bCs/>
          <w:sz w:val="24"/>
          <w:szCs w:val="24"/>
        </w:rPr>
        <w:t>ында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ул.Красная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 Пресня, д.57, пом. № 10 – 1 этаж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Наименование объекта: нежилые помещения в </w:t>
      </w:r>
      <w:r w:rsidR="006B7820">
        <w:rPr>
          <w:rFonts w:ascii="Times New Roman" w:hAnsi="Times New Roman" w:cs="Times New Roman"/>
          <w:bCs/>
          <w:sz w:val="24"/>
          <w:szCs w:val="24"/>
        </w:rPr>
        <w:t>административном здании</w:t>
      </w:r>
      <w:bookmarkStart w:id="0" w:name="_GoBack"/>
      <w:bookmarkEnd w:id="0"/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Собственник имущества:  муниципальное образование город  Тында</w:t>
      </w:r>
      <w:r w:rsidRPr="00911752">
        <w:rPr>
          <w:rFonts w:ascii="Times New Roman" w:hAnsi="Times New Roman" w:cs="Times New Roman"/>
          <w:bCs/>
          <w:sz w:val="24"/>
          <w:szCs w:val="24"/>
        </w:rPr>
        <w:tab/>
      </w:r>
      <w:r w:rsidRPr="00911752">
        <w:rPr>
          <w:rFonts w:ascii="Times New Roman" w:hAnsi="Times New Roman" w:cs="Times New Roman"/>
          <w:bCs/>
          <w:sz w:val="24"/>
          <w:szCs w:val="24"/>
        </w:rPr>
        <w:tab/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Балансодержатель: Управление имуществом Администрации г. Тынды (казна)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Площадь: 16,4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>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Фундамент -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бутово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-ленточный, стены наружные кирпичные, перегородки кирпичные, 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перекрытие </w:t>
      </w:r>
      <w:proofErr w:type="spellStart"/>
      <w:r w:rsidRPr="00911752">
        <w:rPr>
          <w:rFonts w:ascii="Times New Roman" w:hAnsi="Times New Roman" w:cs="Times New Roman"/>
          <w:bCs/>
          <w:sz w:val="24"/>
          <w:szCs w:val="24"/>
        </w:rPr>
        <w:t>надподвальное</w:t>
      </w:r>
      <w:proofErr w:type="spellEnd"/>
      <w:r w:rsidRPr="00911752">
        <w:rPr>
          <w:rFonts w:ascii="Times New Roman" w:hAnsi="Times New Roman" w:cs="Times New Roman"/>
          <w:bCs/>
          <w:sz w:val="24"/>
          <w:szCs w:val="24"/>
        </w:rPr>
        <w:t xml:space="preserve">, междуэтажное и чердачное </w:t>
      </w:r>
      <w:proofErr w:type="gramStart"/>
      <w:r w:rsidRPr="00911752">
        <w:rPr>
          <w:rFonts w:ascii="Times New Roman" w:hAnsi="Times New Roman" w:cs="Times New Roman"/>
          <w:bCs/>
          <w:sz w:val="24"/>
          <w:szCs w:val="24"/>
        </w:rPr>
        <w:t>из ж</w:t>
      </w:r>
      <w:proofErr w:type="gramEnd"/>
      <w:r w:rsidRPr="00911752">
        <w:rPr>
          <w:rFonts w:ascii="Times New Roman" w:hAnsi="Times New Roman" w:cs="Times New Roman"/>
          <w:bCs/>
          <w:sz w:val="24"/>
          <w:szCs w:val="24"/>
        </w:rPr>
        <w:t>/бетонных плит, крыша со</w:t>
      </w:r>
      <w:r w:rsidRPr="00911752">
        <w:rPr>
          <w:rFonts w:ascii="Times New Roman" w:hAnsi="Times New Roman" w:cs="Times New Roman"/>
          <w:bCs/>
          <w:sz w:val="24"/>
          <w:szCs w:val="24"/>
        </w:rPr>
        <w:t>в</w:t>
      </w:r>
      <w:r w:rsidRPr="00911752">
        <w:rPr>
          <w:rFonts w:ascii="Times New Roman" w:hAnsi="Times New Roman" w:cs="Times New Roman"/>
          <w:bCs/>
          <w:sz w:val="24"/>
          <w:szCs w:val="24"/>
        </w:rPr>
        <w:t>мещенная, гудронированная, керамическая плитка, линолеум.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Целевое назначение муниципального имущества: для осуществления предпринимател</w:t>
      </w:r>
      <w:r w:rsidRPr="00911752">
        <w:rPr>
          <w:rFonts w:ascii="Times New Roman" w:hAnsi="Times New Roman" w:cs="Times New Roman"/>
          <w:bCs/>
          <w:sz w:val="24"/>
          <w:szCs w:val="24"/>
        </w:rPr>
        <w:t>ь</w:t>
      </w:r>
      <w:r w:rsidRPr="00911752">
        <w:rPr>
          <w:rFonts w:ascii="Times New Roman" w:hAnsi="Times New Roman" w:cs="Times New Roman"/>
          <w:bCs/>
          <w:sz w:val="24"/>
          <w:szCs w:val="24"/>
        </w:rPr>
        <w:t>ской деятельности.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Начальная (минимальная) цена договора в месяц: 5 822,0  рублей без НДС, без учета з</w:t>
      </w:r>
      <w:r w:rsidRPr="00911752">
        <w:rPr>
          <w:rFonts w:ascii="Times New Roman" w:hAnsi="Times New Roman" w:cs="Times New Roman"/>
          <w:bCs/>
          <w:sz w:val="24"/>
          <w:szCs w:val="24"/>
        </w:rPr>
        <w:t>а</w:t>
      </w:r>
      <w:r w:rsidRPr="00911752">
        <w:rPr>
          <w:rFonts w:ascii="Times New Roman" w:hAnsi="Times New Roman" w:cs="Times New Roman"/>
          <w:bCs/>
          <w:sz w:val="24"/>
          <w:szCs w:val="24"/>
        </w:rPr>
        <w:t>трат за техническое обслуживание.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 xml:space="preserve">Срок действия договора: пять лет. </w:t>
      </w:r>
    </w:p>
    <w:p w:rsidR="00911752" w:rsidRP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t>Сумма задатка (20%) – 1 164,4 руб. (без НДС)</w:t>
      </w:r>
    </w:p>
    <w:p w:rsidR="00911752" w:rsidRDefault="00911752" w:rsidP="00911752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  <w:r w:rsidRPr="009117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Шаг конкурса (5%) – 291,1 руб.     </w:t>
      </w:r>
    </w:p>
    <w:p w:rsidR="00911752" w:rsidRPr="002D4AA9" w:rsidRDefault="00911752" w:rsidP="002D4AA9">
      <w:pPr>
        <w:spacing w:line="192" w:lineRule="auto"/>
        <w:rPr>
          <w:rFonts w:ascii="Times New Roman" w:hAnsi="Times New Roman" w:cs="Times New Roman"/>
          <w:bCs/>
          <w:sz w:val="24"/>
          <w:szCs w:val="24"/>
        </w:rPr>
      </w:pPr>
    </w:p>
    <w:p w:rsidR="0030185E" w:rsidRPr="000F619B" w:rsidRDefault="005F6935" w:rsidP="00E726DB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0185E" w:rsidRPr="000F619B">
        <w:rPr>
          <w:rFonts w:ascii="Times New Roman" w:hAnsi="Times New Roman" w:cs="Times New Roman"/>
          <w:b/>
          <w:sz w:val="24"/>
          <w:szCs w:val="24"/>
        </w:rPr>
        <w:t xml:space="preserve">Срок и место предоставления </w:t>
      </w:r>
      <w:r w:rsidR="008D57C6" w:rsidRPr="000F619B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="0030185E" w:rsidRPr="000F619B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Дата начала</w:t>
      </w:r>
      <w:r w:rsidRPr="000F61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D4AA9">
        <w:rPr>
          <w:rFonts w:ascii="Times New Roman" w:hAnsi="Times New Roman" w:cs="Times New Roman"/>
          <w:sz w:val="24"/>
          <w:szCs w:val="24"/>
        </w:rPr>
        <w:t>2</w:t>
      </w:r>
      <w:r w:rsidR="00C729AC">
        <w:rPr>
          <w:rFonts w:ascii="Times New Roman" w:hAnsi="Times New Roman" w:cs="Times New Roman"/>
          <w:sz w:val="24"/>
          <w:szCs w:val="24"/>
        </w:rPr>
        <w:t>5</w:t>
      </w:r>
      <w:r w:rsidR="00E726DB" w:rsidRPr="000F619B">
        <w:rPr>
          <w:rFonts w:ascii="Times New Roman" w:hAnsi="Times New Roman" w:cs="Times New Roman"/>
          <w:sz w:val="24"/>
          <w:szCs w:val="24"/>
        </w:rPr>
        <w:t xml:space="preserve"> </w:t>
      </w:r>
      <w:r w:rsidR="002D4AA9">
        <w:rPr>
          <w:rFonts w:ascii="Times New Roman" w:hAnsi="Times New Roman" w:cs="Times New Roman"/>
          <w:sz w:val="24"/>
          <w:szCs w:val="24"/>
        </w:rPr>
        <w:t>марта</w:t>
      </w:r>
      <w:r w:rsidR="005F6935">
        <w:rPr>
          <w:rFonts w:ascii="Times New Roman" w:hAnsi="Times New Roman" w:cs="Times New Roman"/>
          <w:sz w:val="24"/>
          <w:szCs w:val="24"/>
        </w:rPr>
        <w:t xml:space="preserve"> </w:t>
      </w:r>
      <w:r w:rsidRPr="000F619B">
        <w:rPr>
          <w:rFonts w:ascii="Times New Roman" w:hAnsi="Times New Roman" w:cs="Times New Roman"/>
          <w:sz w:val="24"/>
          <w:szCs w:val="24"/>
        </w:rPr>
        <w:t>20</w:t>
      </w:r>
      <w:r w:rsidR="005F6935">
        <w:rPr>
          <w:rFonts w:ascii="Times New Roman" w:hAnsi="Times New Roman" w:cs="Times New Roman"/>
          <w:sz w:val="24"/>
          <w:szCs w:val="24"/>
        </w:rPr>
        <w:t>20</w:t>
      </w:r>
      <w:r w:rsidRPr="000F619B">
        <w:rPr>
          <w:rFonts w:ascii="Times New Roman" w:hAnsi="Times New Roman" w:cs="Times New Roman"/>
          <w:sz w:val="24"/>
          <w:szCs w:val="24"/>
        </w:rPr>
        <w:t>г. с 08.00ч. местного времени</w:t>
      </w:r>
      <w:r w:rsidRPr="000F619B">
        <w:rPr>
          <w:rFonts w:ascii="Times New Roman" w:hAnsi="Times New Roman" w:cs="Times New Roman"/>
          <w:b/>
          <w:sz w:val="24"/>
          <w:szCs w:val="24"/>
        </w:rPr>
        <w:t>.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Дата окончания</w:t>
      </w:r>
      <w:r w:rsidRPr="000F619B">
        <w:rPr>
          <w:rFonts w:ascii="Times New Roman" w:hAnsi="Times New Roman" w:cs="Times New Roman"/>
          <w:sz w:val="24"/>
          <w:szCs w:val="24"/>
        </w:rPr>
        <w:t xml:space="preserve"> – </w:t>
      </w:r>
      <w:r w:rsidR="002D4AA9">
        <w:rPr>
          <w:rFonts w:ascii="Times New Roman" w:hAnsi="Times New Roman" w:cs="Times New Roman"/>
          <w:sz w:val="24"/>
          <w:szCs w:val="24"/>
        </w:rPr>
        <w:t>2</w:t>
      </w:r>
      <w:r w:rsidR="00C729AC">
        <w:rPr>
          <w:rFonts w:ascii="Times New Roman" w:hAnsi="Times New Roman" w:cs="Times New Roman"/>
          <w:sz w:val="24"/>
          <w:szCs w:val="24"/>
        </w:rPr>
        <w:t xml:space="preserve">7 </w:t>
      </w:r>
      <w:r w:rsidR="002D4AA9">
        <w:rPr>
          <w:rFonts w:ascii="Times New Roman" w:hAnsi="Times New Roman" w:cs="Times New Roman"/>
          <w:sz w:val="24"/>
          <w:szCs w:val="24"/>
        </w:rPr>
        <w:t>апреля</w:t>
      </w:r>
      <w:r w:rsidR="00293847" w:rsidRPr="000F619B">
        <w:rPr>
          <w:rFonts w:ascii="Times New Roman" w:hAnsi="Times New Roman" w:cs="Times New Roman"/>
          <w:sz w:val="24"/>
          <w:szCs w:val="24"/>
        </w:rPr>
        <w:t xml:space="preserve"> </w:t>
      </w:r>
      <w:r w:rsidR="006B33D3" w:rsidRPr="000F619B">
        <w:rPr>
          <w:rFonts w:ascii="Times New Roman" w:hAnsi="Times New Roman" w:cs="Times New Roman"/>
          <w:sz w:val="24"/>
          <w:szCs w:val="24"/>
        </w:rPr>
        <w:t xml:space="preserve"> </w:t>
      </w:r>
      <w:r w:rsidRPr="000F619B">
        <w:rPr>
          <w:rFonts w:ascii="Times New Roman" w:hAnsi="Times New Roman" w:cs="Times New Roman"/>
          <w:sz w:val="24"/>
          <w:szCs w:val="24"/>
        </w:rPr>
        <w:t>20</w:t>
      </w:r>
      <w:r w:rsidR="005F6935">
        <w:rPr>
          <w:rFonts w:ascii="Times New Roman" w:hAnsi="Times New Roman" w:cs="Times New Roman"/>
          <w:sz w:val="24"/>
          <w:szCs w:val="24"/>
        </w:rPr>
        <w:t>20</w:t>
      </w:r>
      <w:r w:rsidRPr="000F619B">
        <w:rPr>
          <w:rFonts w:ascii="Times New Roman" w:hAnsi="Times New Roman" w:cs="Times New Roman"/>
          <w:sz w:val="24"/>
          <w:szCs w:val="24"/>
        </w:rPr>
        <w:t>г. 17 час. 00 мин. местного времени.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Место, дата и время начала рассмотрения заявок на участие в </w:t>
      </w:r>
      <w:r w:rsidR="00377845" w:rsidRPr="000F619B">
        <w:rPr>
          <w:rFonts w:ascii="Times New Roman" w:hAnsi="Times New Roman" w:cs="Times New Roman"/>
          <w:b/>
          <w:sz w:val="24"/>
          <w:szCs w:val="24"/>
          <w:u w:val="single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>: г. Тында, ул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расная Пресня, 29 каб.10 – </w:t>
      </w:r>
      <w:r w:rsidR="002D4AA9">
        <w:rPr>
          <w:rFonts w:ascii="Times New Roman" w:hAnsi="Times New Roman" w:cs="Times New Roman"/>
          <w:sz w:val="24"/>
          <w:szCs w:val="24"/>
        </w:rPr>
        <w:t>2</w:t>
      </w:r>
      <w:r w:rsidR="00C729AC">
        <w:rPr>
          <w:rFonts w:ascii="Times New Roman" w:hAnsi="Times New Roman" w:cs="Times New Roman"/>
          <w:sz w:val="24"/>
          <w:szCs w:val="24"/>
        </w:rPr>
        <w:t xml:space="preserve">8 </w:t>
      </w:r>
      <w:r w:rsidR="002D4AA9">
        <w:rPr>
          <w:rFonts w:ascii="Times New Roman" w:hAnsi="Times New Roman" w:cs="Times New Roman"/>
          <w:sz w:val="24"/>
          <w:szCs w:val="24"/>
        </w:rPr>
        <w:t>апреля</w:t>
      </w:r>
      <w:r w:rsidR="00E726DB" w:rsidRPr="000F619B">
        <w:rPr>
          <w:rFonts w:ascii="Times New Roman" w:hAnsi="Times New Roman" w:cs="Times New Roman"/>
          <w:sz w:val="24"/>
          <w:szCs w:val="24"/>
        </w:rPr>
        <w:t xml:space="preserve"> </w:t>
      </w:r>
      <w:r w:rsidRPr="000F619B">
        <w:rPr>
          <w:rFonts w:ascii="Times New Roman" w:hAnsi="Times New Roman" w:cs="Times New Roman"/>
          <w:sz w:val="24"/>
          <w:szCs w:val="24"/>
        </w:rPr>
        <w:t>20</w:t>
      </w:r>
      <w:r w:rsidR="005F6935">
        <w:rPr>
          <w:rFonts w:ascii="Times New Roman" w:hAnsi="Times New Roman" w:cs="Times New Roman"/>
          <w:sz w:val="24"/>
          <w:szCs w:val="24"/>
        </w:rPr>
        <w:t>20</w:t>
      </w:r>
      <w:r w:rsidRPr="000F619B">
        <w:rPr>
          <w:rFonts w:ascii="Times New Roman" w:hAnsi="Times New Roman" w:cs="Times New Roman"/>
          <w:sz w:val="24"/>
          <w:szCs w:val="24"/>
        </w:rPr>
        <w:t xml:space="preserve"> года в 10 час. 00 мин.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 </w:t>
      </w:r>
      <w:r w:rsidR="00377845" w:rsidRPr="000F619B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F619B">
        <w:rPr>
          <w:rFonts w:ascii="Times New Roman" w:hAnsi="Times New Roman" w:cs="Times New Roman"/>
          <w:sz w:val="24"/>
          <w:szCs w:val="24"/>
        </w:rPr>
        <w:t xml:space="preserve"> </w:t>
      </w:r>
      <w:r w:rsidR="00C729AC">
        <w:rPr>
          <w:rFonts w:ascii="Times New Roman" w:hAnsi="Times New Roman" w:cs="Times New Roman"/>
          <w:sz w:val="24"/>
          <w:szCs w:val="24"/>
        </w:rPr>
        <w:t>30</w:t>
      </w:r>
      <w:r w:rsidR="002D4AA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0F619B">
        <w:rPr>
          <w:rFonts w:ascii="Times New Roman" w:hAnsi="Times New Roman" w:cs="Times New Roman"/>
          <w:sz w:val="24"/>
          <w:szCs w:val="24"/>
        </w:rPr>
        <w:t>20</w:t>
      </w:r>
      <w:r w:rsidR="005F6935">
        <w:rPr>
          <w:rFonts w:ascii="Times New Roman" w:hAnsi="Times New Roman" w:cs="Times New Roman"/>
          <w:sz w:val="24"/>
          <w:szCs w:val="24"/>
        </w:rPr>
        <w:t>20</w:t>
      </w:r>
      <w:r w:rsidRPr="000F619B">
        <w:rPr>
          <w:rFonts w:ascii="Times New Roman" w:hAnsi="Times New Roman" w:cs="Times New Roman"/>
          <w:sz w:val="24"/>
          <w:szCs w:val="24"/>
        </w:rPr>
        <w:t xml:space="preserve"> года в 10 час. 00 мин.</w:t>
      </w:r>
    </w:p>
    <w:p w:rsidR="0030185E" w:rsidRPr="000F619B" w:rsidRDefault="0030185E" w:rsidP="0030185E">
      <w:pPr>
        <w:spacing w:line="19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85E" w:rsidRPr="000F619B" w:rsidRDefault="0030185E" w:rsidP="0030185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E5705" w:rsidRPr="000F619B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Pr="000F619B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</w:p>
    <w:p w:rsidR="008D57C6" w:rsidRPr="000F619B" w:rsidRDefault="008D57C6" w:rsidP="008D57C6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По заявке, составленной на бланке организатора конкурса с указанием названия конкурса, поданного в письменной форме или в форме  электронного документа по адресу эле</w:t>
      </w:r>
      <w:r w:rsidRPr="000F619B">
        <w:rPr>
          <w:rFonts w:ascii="Times New Roman" w:hAnsi="Times New Roman" w:cs="Times New Roman"/>
          <w:sz w:val="24"/>
          <w:szCs w:val="24"/>
        </w:rPr>
        <w:t>к</w:t>
      </w:r>
      <w:r w:rsidRPr="000F619B">
        <w:rPr>
          <w:rFonts w:ascii="Times New Roman" w:hAnsi="Times New Roman" w:cs="Times New Roman"/>
          <w:sz w:val="24"/>
          <w:szCs w:val="24"/>
        </w:rPr>
        <w:t>тронной почты организатора конкурса, в течение тридцати рабочих дней со дня  опубл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 xml:space="preserve">кования информационного сообщения. </w:t>
      </w:r>
    </w:p>
    <w:p w:rsidR="008D57C6" w:rsidRPr="000F619B" w:rsidRDefault="008D57C6" w:rsidP="008D57C6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При этом предоставление конкурсной документации  осуществляется - 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без взимания</w:t>
      </w:r>
      <w:r w:rsidRPr="000F61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платы.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Извещение и конкурсная документация размещена в сети  Интернет:</w:t>
      </w:r>
      <w:r w:rsidRPr="000F619B">
        <w:rPr>
          <w:rFonts w:ascii="Times New Roman" w:hAnsi="Times New Roman" w:cs="Times New Roman"/>
          <w:sz w:val="24"/>
          <w:szCs w:val="24"/>
        </w:rPr>
        <w:t xml:space="preserve"> на официальном  сайте  Российской Федерации </w:t>
      </w:r>
      <w:hyperlink r:id="rId8" w:history="1"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torqi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qov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619B">
        <w:rPr>
          <w:rFonts w:ascii="Times New Roman" w:hAnsi="Times New Roman" w:cs="Times New Roman"/>
          <w:sz w:val="24"/>
          <w:szCs w:val="24"/>
        </w:rPr>
        <w:t xml:space="preserve"> , а также на сайте администрации города Тынды  </w:t>
      </w:r>
      <w:r w:rsidRPr="000F619B">
        <w:rPr>
          <w:rFonts w:ascii="Times New Roman" w:hAnsi="Times New Roman" w:cs="Times New Roman"/>
          <w:color w:val="0000FF"/>
          <w:sz w:val="24"/>
          <w:szCs w:val="24"/>
          <w:lang w:val="en-US"/>
        </w:rPr>
        <w:t>goradm</w:t>
      </w:r>
      <w:r w:rsidRPr="000F619B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0F619B">
        <w:rPr>
          <w:rFonts w:ascii="Times New Roman" w:hAnsi="Times New Roman" w:cs="Times New Roman"/>
          <w:color w:val="0000FF"/>
          <w:sz w:val="24"/>
          <w:szCs w:val="24"/>
          <w:lang w:val="en-US"/>
        </w:rPr>
        <w:t>tynda</w:t>
      </w:r>
      <w:r w:rsidRPr="000F619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0F619B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r w:rsidRPr="000F619B">
        <w:rPr>
          <w:rFonts w:ascii="Times New Roman" w:hAnsi="Times New Roman" w:cs="Times New Roman"/>
          <w:sz w:val="24"/>
          <w:szCs w:val="24"/>
        </w:rPr>
        <w:t>.</w:t>
      </w:r>
    </w:p>
    <w:p w:rsidR="008D57C6" w:rsidRPr="000F619B" w:rsidRDefault="008D57C6" w:rsidP="008D57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C729AC">
        <w:rPr>
          <w:rFonts w:ascii="Times New Roman" w:hAnsi="Times New Roman" w:cs="Times New Roman"/>
          <w:sz w:val="24"/>
          <w:szCs w:val="24"/>
        </w:rPr>
        <w:t>20</w:t>
      </w:r>
      <w:r w:rsidR="003C3593" w:rsidRPr="003C3593">
        <w:rPr>
          <w:rFonts w:ascii="Times New Roman" w:hAnsi="Times New Roman" w:cs="Times New Roman"/>
          <w:sz w:val="24"/>
          <w:szCs w:val="24"/>
        </w:rPr>
        <w:t xml:space="preserve"> </w:t>
      </w:r>
      <w:r w:rsidR="002D4AA9">
        <w:rPr>
          <w:rFonts w:ascii="Times New Roman" w:hAnsi="Times New Roman" w:cs="Times New Roman"/>
          <w:sz w:val="24"/>
          <w:szCs w:val="24"/>
        </w:rPr>
        <w:t>апреля</w:t>
      </w:r>
      <w:r w:rsidRPr="000F619B">
        <w:rPr>
          <w:rFonts w:ascii="Times New Roman" w:hAnsi="Times New Roman" w:cs="Times New Roman"/>
          <w:sz w:val="24"/>
          <w:szCs w:val="24"/>
        </w:rPr>
        <w:t xml:space="preserve"> 20</w:t>
      </w:r>
      <w:r w:rsidR="005F6935">
        <w:rPr>
          <w:rFonts w:ascii="Times New Roman" w:hAnsi="Times New Roman" w:cs="Times New Roman"/>
          <w:sz w:val="24"/>
          <w:szCs w:val="24"/>
        </w:rPr>
        <w:t>20</w:t>
      </w:r>
      <w:r w:rsidRPr="000F619B">
        <w:rPr>
          <w:rFonts w:ascii="Times New Roman" w:hAnsi="Times New Roman" w:cs="Times New Roman"/>
          <w:sz w:val="24"/>
          <w:szCs w:val="24"/>
        </w:rPr>
        <w:t xml:space="preserve">г. организатор конкурса вправе отказаться от проведения конкурса. Извещение об отказе от проведения конкурса будет размещено на официальном сайте Российской Федерации </w:t>
      </w:r>
      <w:hyperlink r:id="rId9" w:history="1"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torqi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qov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619B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города Тынды </w:t>
      </w:r>
      <w:r w:rsidRPr="000F619B">
        <w:rPr>
          <w:rFonts w:ascii="Times New Roman" w:hAnsi="Times New Roman" w:cs="Times New Roman"/>
          <w:color w:val="0000FF"/>
          <w:sz w:val="24"/>
          <w:szCs w:val="24"/>
          <w:lang w:val="en-US"/>
        </w:rPr>
        <w:t>goradm</w:t>
      </w:r>
      <w:r w:rsidRPr="000F619B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0F619B">
        <w:rPr>
          <w:rFonts w:ascii="Times New Roman" w:hAnsi="Times New Roman" w:cs="Times New Roman"/>
          <w:color w:val="0000FF"/>
          <w:sz w:val="24"/>
          <w:szCs w:val="24"/>
          <w:lang w:val="en-US"/>
        </w:rPr>
        <w:t>tynda</w:t>
      </w:r>
      <w:r w:rsidRPr="000F619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0F619B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r w:rsidRPr="000F619B">
        <w:rPr>
          <w:rFonts w:ascii="Times New Roman" w:hAnsi="Times New Roman" w:cs="Times New Roman"/>
          <w:sz w:val="24"/>
          <w:szCs w:val="24"/>
        </w:rPr>
        <w:t xml:space="preserve">  в течение одного рабочего дня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такого решения.  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Претендентам на участие в конкурсе</w:t>
      </w:r>
      <w:r w:rsidRPr="000F619B">
        <w:rPr>
          <w:rFonts w:ascii="Times New Roman" w:hAnsi="Times New Roman" w:cs="Times New Roman"/>
          <w:b/>
          <w:sz w:val="24"/>
          <w:szCs w:val="24"/>
        </w:rPr>
        <w:t>: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9B">
        <w:rPr>
          <w:rFonts w:ascii="Times New Roman" w:hAnsi="Times New Roman" w:cs="Times New Roman"/>
          <w:sz w:val="24"/>
          <w:szCs w:val="24"/>
        </w:rPr>
        <w:t>К участию в конкурсе допускается любое юридическое лицо независимо от орган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>зационно-правовой формы, формы собственности, места нахождения и места происхо</w:t>
      </w:r>
      <w:r w:rsidRPr="000F619B">
        <w:rPr>
          <w:rFonts w:ascii="Times New Roman" w:hAnsi="Times New Roman" w:cs="Times New Roman"/>
          <w:sz w:val="24"/>
          <w:szCs w:val="24"/>
        </w:rPr>
        <w:t>ж</w:t>
      </w:r>
      <w:r w:rsidRPr="000F619B">
        <w:rPr>
          <w:rFonts w:ascii="Times New Roman" w:hAnsi="Times New Roman" w:cs="Times New Roman"/>
          <w:sz w:val="24"/>
          <w:szCs w:val="24"/>
        </w:rPr>
        <w:t>дения капитала, или любое физическое лицо, в том числе индивидуальный предприним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 xml:space="preserve">тель, своевременно подавшие заявку на участие в </w:t>
      </w:r>
      <w:r w:rsidR="00D0167A" w:rsidRPr="000F619B">
        <w:rPr>
          <w:rFonts w:ascii="Times New Roman" w:hAnsi="Times New Roman" w:cs="Times New Roman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 (далее -  заявка), представи</w:t>
      </w:r>
      <w:r w:rsidRPr="000F619B">
        <w:rPr>
          <w:rFonts w:ascii="Times New Roman" w:hAnsi="Times New Roman" w:cs="Times New Roman"/>
          <w:sz w:val="24"/>
          <w:szCs w:val="24"/>
        </w:rPr>
        <w:t>в</w:t>
      </w:r>
      <w:r w:rsidRPr="000F619B">
        <w:rPr>
          <w:rFonts w:ascii="Times New Roman" w:hAnsi="Times New Roman" w:cs="Times New Roman"/>
          <w:sz w:val="24"/>
          <w:szCs w:val="24"/>
        </w:rPr>
        <w:t>шие надлежащим образом оформленные документы в соответствии с перечнем, устано</w:t>
      </w:r>
      <w:r w:rsidRPr="000F619B">
        <w:rPr>
          <w:rFonts w:ascii="Times New Roman" w:hAnsi="Times New Roman" w:cs="Times New Roman"/>
          <w:sz w:val="24"/>
          <w:szCs w:val="24"/>
        </w:rPr>
        <w:t>в</w:t>
      </w:r>
      <w:r w:rsidRPr="000F619B">
        <w:rPr>
          <w:rFonts w:ascii="Times New Roman" w:hAnsi="Times New Roman" w:cs="Times New Roman"/>
          <w:sz w:val="24"/>
          <w:szCs w:val="24"/>
        </w:rPr>
        <w:t>ленным настоящим информационным сообщением.</w:t>
      </w:r>
      <w:proofErr w:type="gramEnd"/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конкурсе с соблюдением требований, установленных законодательством Российской Федерации.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конкурсе возлагается на Претендента с м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мента опубликования настоящего информационного сообщения по рабочим дням с 08:00 до 17:00 часов по местному времени по адресу организатора конкурса.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         У участника конкурса должна отсутствовать задолженность по начисленным нал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гам, сборам и иным обязательным платежам в бюджеты любого уровня или государстве</w:t>
      </w:r>
      <w:r w:rsidRPr="000F619B">
        <w:rPr>
          <w:rFonts w:ascii="Times New Roman" w:hAnsi="Times New Roman" w:cs="Times New Roman"/>
          <w:sz w:val="24"/>
          <w:szCs w:val="24"/>
        </w:rPr>
        <w:t>н</w:t>
      </w:r>
      <w:r w:rsidRPr="000F619B">
        <w:rPr>
          <w:rFonts w:ascii="Times New Roman" w:hAnsi="Times New Roman" w:cs="Times New Roman"/>
          <w:sz w:val="24"/>
          <w:szCs w:val="24"/>
        </w:rPr>
        <w:t xml:space="preserve">ные внебюджетные фонды за прошедший календарный год, размер которой превышает </w:t>
      </w:r>
      <w:r w:rsidRPr="000F619B">
        <w:rPr>
          <w:rFonts w:ascii="Times New Roman" w:hAnsi="Times New Roman" w:cs="Times New Roman"/>
          <w:sz w:val="24"/>
          <w:szCs w:val="24"/>
        </w:rPr>
        <w:lastRenderedPageBreak/>
        <w:t xml:space="preserve">двадцать пять процентов балансовой стоимости активов участника конкурса по данным бухгалтерской отчетности за последний завершенный отчетный период.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         Участник конкурса</w:t>
      </w:r>
      <w:r w:rsidRPr="000F619B">
        <w:rPr>
          <w:rFonts w:ascii="Times New Roman" w:hAnsi="Times New Roman" w:cs="Times New Roman"/>
          <w:bCs/>
          <w:sz w:val="24"/>
          <w:szCs w:val="24"/>
        </w:rPr>
        <w:t>:</w:t>
      </w:r>
      <w:r w:rsidRPr="000F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7C6" w:rsidRPr="000F619B" w:rsidRDefault="008D57C6" w:rsidP="008D57C6">
      <w:pPr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- не должен  находиться в процессе ликвидации; </w:t>
      </w:r>
    </w:p>
    <w:p w:rsidR="008D57C6" w:rsidRPr="000F619B" w:rsidRDefault="008D57C6" w:rsidP="008D57C6">
      <w:pPr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в отношении него не должно быть открыто конкурсное управление;</w:t>
      </w:r>
    </w:p>
    <w:p w:rsidR="008D57C6" w:rsidRPr="000F619B" w:rsidRDefault="008D57C6" w:rsidP="008D57C6">
      <w:pPr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не должен быть признан банкротом;</w:t>
      </w:r>
    </w:p>
    <w:p w:rsidR="008D57C6" w:rsidRPr="000F619B" w:rsidRDefault="008D57C6" w:rsidP="008D57C6">
      <w:pPr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должно отсутствовать решение о приостановлении деятельности заявителя в поря</w:t>
      </w:r>
      <w:r w:rsidRPr="000F619B">
        <w:rPr>
          <w:rFonts w:ascii="Times New Roman" w:hAnsi="Times New Roman" w:cs="Times New Roman"/>
          <w:sz w:val="24"/>
          <w:szCs w:val="24"/>
        </w:rPr>
        <w:t>д</w:t>
      </w:r>
      <w:r w:rsidRPr="000F619B">
        <w:rPr>
          <w:rFonts w:ascii="Times New Roman" w:hAnsi="Times New Roman" w:cs="Times New Roman"/>
          <w:sz w:val="24"/>
          <w:szCs w:val="24"/>
        </w:rPr>
        <w:t>ке, предусмотренном Кодексом РФ об административных правонарушениях.</w:t>
      </w:r>
    </w:p>
    <w:p w:rsidR="008D57C6" w:rsidRPr="000F619B" w:rsidRDefault="00377845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color w:val="000000"/>
          <w:spacing w:val="-9"/>
          <w:sz w:val="24"/>
          <w:szCs w:val="24"/>
        </w:rPr>
        <w:t>Управление муниципального имущества и земельных отношений Администрации города Тынды</w:t>
      </w:r>
      <w:r w:rsidR="008D57C6" w:rsidRPr="000F61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D57C6" w:rsidRPr="000F619B">
        <w:rPr>
          <w:rFonts w:ascii="Times New Roman" w:hAnsi="Times New Roman" w:cs="Times New Roman"/>
          <w:sz w:val="24"/>
          <w:szCs w:val="24"/>
        </w:rPr>
        <w:t>предоставляет каждому Претенденту возможность предварительного ознакомления с условиями проведения конкурса, формой заявки, с проектом  договора и условиями его заключения, с информацией  о  порядке  осмотра муниципального имущества,  с  технич</w:t>
      </w:r>
      <w:r w:rsidR="008D57C6" w:rsidRPr="000F619B">
        <w:rPr>
          <w:rFonts w:ascii="Times New Roman" w:hAnsi="Times New Roman" w:cs="Times New Roman"/>
          <w:sz w:val="24"/>
          <w:szCs w:val="24"/>
        </w:rPr>
        <w:t>е</w:t>
      </w:r>
      <w:r w:rsidR="008D57C6" w:rsidRPr="000F619B">
        <w:rPr>
          <w:rFonts w:ascii="Times New Roman" w:hAnsi="Times New Roman" w:cs="Times New Roman"/>
          <w:sz w:val="24"/>
          <w:szCs w:val="24"/>
        </w:rPr>
        <w:t>ской  и  правоустанавливающей документацией на муниципальное имущество.</w:t>
      </w:r>
    </w:p>
    <w:p w:rsidR="008D57C6" w:rsidRPr="000F619B" w:rsidRDefault="008D57C6" w:rsidP="008D57C6">
      <w:pPr>
        <w:tabs>
          <w:tab w:val="left" w:pos="1134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Проведение осмотра осуществляется не реже, чем через каждые пять рабочих дней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извещения о проведении конкурса на официальном сайте торгов, но не поз</w:t>
      </w:r>
      <w:r w:rsidRPr="000F619B">
        <w:rPr>
          <w:rFonts w:ascii="Times New Roman" w:hAnsi="Times New Roman" w:cs="Times New Roman"/>
          <w:sz w:val="24"/>
          <w:szCs w:val="24"/>
        </w:rPr>
        <w:t>д</w:t>
      </w:r>
      <w:r w:rsidRPr="000F619B">
        <w:rPr>
          <w:rFonts w:ascii="Times New Roman" w:hAnsi="Times New Roman" w:cs="Times New Roman"/>
          <w:sz w:val="24"/>
          <w:szCs w:val="24"/>
        </w:rPr>
        <w:t>нее, чем за два рабочих дня до даты окончания срока подачи заявок на участие в конкурсе.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Документы, необходимые для признания лица Претендентом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Для участия в конкурсе Заявитель представляет следующие документы: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заявку установленной формы (в двух экземплярах)  Приложение №1;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доверенность на право подписывать и подавать заявку, участвовать в конкурсе;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опись представленных документов (в двух экземплярах) Приложение №2;</w:t>
      </w:r>
    </w:p>
    <w:p w:rsidR="008D57C6" w:rsidRPr="000F619B" w:rsidRDefault="008D57C6" w:rsidP="008D57C6">
      <w:pPr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  - соглашение о задатке (приложение № 3) в 2-х экземплярах.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А так же представить следующие документы: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Pr="000F619B">
        <w:rPr>
          <w:rFonts w:ascii="Times New Roman" w:hAnsi="Times New Roman" w:cs="Times New Roman"/>
          <w:sz w:val="24"/>
          <w:szCs w:val="24"/>
        </w:rPr>
        <w:t>: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платежный документ с отметкой банка плательщика, подтверждающий перечисление з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датка;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физического лица  в налоговом органе на те</w:t>
      </w:r>
      <w:r w:rsidRPr="000F619B">
        <w:rPr>
          <w:rFonts w:ascii="Times New Roman" w:hAnsi="Times New Roman" w:cs="Times New Roman"/>
          <w:sz w:val="24"/>
          <w:szCs w:val="24"/>
        </w:rPr>
        <w:t>р</w:t>
      </w:r>
      <w:r w:rsidRPr="000F619B">
        <w:rPr>
          <w:rFonts w:ascii="Times New Roman" w:hAnsi="Times New Roman" w:cs="Times New Roman"/>
          <w:sz w:val="24"/>
          <w:szCs w:val="24"/>
        </w:rPr>
        <w:t>ритории РФ;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представителя претендента;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предложение претендента;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предложения об условиях исполнения договора, которые являются критериями оценки заявок на участие в конкурсе (форма предложения);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b/>
          <w:sz w:val="24"/>
          <w:szCs w:val="24"/>
        </w:rPr>
        <w:lastRenderedPageBreak/>
        <w:t>Юридические лица (индивидуальные предприниматели)</w:t>
      </w:r>
      <w:r w:rsidRPr="000F619B">
        <w:rPr>
          <w:rFonts w:ascii="Times New Roman" w:hAnsi="Times New Roman" w:cs="Times New Roman"/>
          <w:sz w:val="24"/>
          <w:szCs w:val="24"/>
        </w:rPr>
        <w:t>: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платежный документ с отметкой банка плательщика, подтверждающий перечисление з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датка или надлежаще заверенная копия;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копии учредительных документов (включая изменения и дополнения);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копия свидетельства о постановке юридического лица на учет в государственном налог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вом органе;</w:t>
      </w:r>
    </w:p>
    <w:p w:rsidR="008D57C6" w:rsidRPr="000F619B" w:rsidRDefault="008D57C6" w:rsidP="008D57C6">
      <w:pPr>
        <w:pStyle w:val="a8"/>
        <w:ind w:right="-109"/>
        <w:rPr>
          <w:szCs w:val="24"/>
        </w:rPr>
      </w:pPr>
      <w:r w:rsidRPr="000F619B">
        <w:rPr>
          <w:szCs w:val="24"/>
        </w:rPr>
        <w:t>- выписку из единого государственного реестра юридических лиц или нотариально зав</w:t>
      </w:r>
      <w:r w:rsidRPr="000F619B">
        <w:rPr>
          <w:szCs w:val="24"/>
        </w:rPr>
        <w:t>е</w:t>
      </w:r>
      <w:r w:rsidRPr="000F619B">
        <w:rPr>
          <w:szCs w:val="24"/>
        </w:rPr>
        <w:t xml:space="preserve">ренную </w:t>
      </w:r>
      <w:proofErr w:type="gramStart"/>
      <w:r w:rsidRPr="000F619B">
        <w:rPr>
          <w:szCs w:val="24"/>
        </w:rPr>
        <w:t>копию</w:t>
      </w:r>
      <w:proofErr w:type="gramEnd"/>
      <w:r w:rsidRPr="000F619B">
        <w:rPr>
          <w:szCs w:val="24"/>
        </w:rPr>
        <w:t xml:space="preserve"> полученную не ранее чем за шесть месяцев до даты размещения на офиц</w:t>
      </w:r>
      <w:r w:rsidRPr="000F619B">
        <w:rPr>
          <w:szCs w:val="24"/>
        </w:rPr>
        <w:t>и</w:t>
      </w:r>
      <w:r w:rsidRPr="000F619B">
        <w:rPr>
          <w:szCs w:val="24"/>
        </w:rPr>
        <w:t>альном сайте торгов извещения о проведении конкурса;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индивидуального предпринимателя в госуда</w:t>
      </w:r>
      <w:r w:rsidRPr="000F619B">
        <w:rPr>
          <w:rFonts w:ascii="Times New Roman" w:hAnsi="Times New Roman" w:cs="Times New Roman"/>
          <w:sz w:val="24"/>
          <w:szCs w:val="24"/>
        </w:rPr>
        <w:t>р</w:t>
      </w:r>
      <w:r w:rsidRPr="000F619B">
        <w:rPr>
          <w:rFonts w:ascii="Times New Roman" w:hAnsi="Times New Roman" w:cs="Times New Roman"/>
          <w:sz w:val="24"/>
          <w:szCs w:val="24"/>
        </w:rPr>
        <w:t>ственном налоговом органе;</w:t>
      </w:r>
    </w:p>
    <w:p w:rsidR="008D57C6" w:rsidRPr="000F619B" w:rsidRDefault="008D57C6" w:rsidP="008D57C6">
      <w:pPr>
        <w:pStyle w:val="a8"/>
        <w:ind w:right="-109"/>
        <w:rPr>
          <w:szCs w:val="24"/>
        </w:rPr>
      </w:pPr>
      <w:r w:rsidRPr="000F619B">
        <w:rPr>
          <w:szCs w:val="24"/>
        </w:rPr>
        <w:t xml:space="preserve">- выписку из единого государственного реестра индивидуальных предпринимателей  или нотариально заверенную </w:t>
      </w:r>
      <w:proofErr w:type="gramStart"/>
      <w:r w:rsidRPr="000F619B">
        <w:rPr>
          <w:szCs w:val="24"/>
        </w:rPr>
        <w:t>копию</w:t>
      </w:r>
      <w:proofErr w:type="gramEnd"/>
      <w:r w:rsidRPr="000F619B">
        <w:rPr>
          <w:szCs w:val="24"/>
        </w:rPr>
        <w:t xml:space="preserve"> полученную не ранее чем за шесть месяцев до даты ра</w:t>
      </w:r>
      <w:r w:rsidRPr="000F619B">
        <w:rPr>
          <w:szCs w:val="24"/>
        </w:rPr>
        <w:t>з</w:t>
      </w:r>
      <w:r w:rsidRPr="000F619B">
        <w:rPr>
          <w:szCs w:val="24"/>
        </w:rPr>
        <w:t>мещения на официальном сайте торгов извещения о проведении конкурса;</w:t>
      </w:r>
    </w:p>
    <w:p w:rsidR="008D57C6" w:rsidRPr="000F619B" w:rsidRDefault="008D57C6" w:rsidP="008D57C6">
      <w:pPr>
        <w:pStyle w:val="a8"/>
        <w:ind w:right="-109"/>
        <w:rPr>
          <w:szCs w:val="24"/>
        </w:rPr>
      </w:pPr>
      <w:proofErr w:type="gramStart"/>
      <w:r w:rsidRPr="000F619B">
        <w:rPr>
          <w:szCs w:val="24"/>
        </w:rPr>
        <w:t>- документ, подтверждающий полномочия лица на осуществление действий от имени з</w:t>
      </w:r>
      <w:r w:rsidRPr="000F619B">
        <w:rPr>
          <w:szCs w:val="24"/>
        </w:rPr>
        <w:t>а</w:t>
      </w:r>
      <w:r w:rsidRPr="000F619B">
        <w:rPr>
          <w:szCs w:val="24"/>
        </w:rPr>
        <w:t>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</w:t>
      </w:r>
      <w:r w:rsidRPr="000F619B">
        <w:rPr>
          <w:szCs w:val="24"/>
        </w:rPr>
        <w:t>и</w:t>
      </w:r>
      <w:r w:rsidRPr="000F619B">
        <w:rPr>
          <w:szCs w:val="24"/>
        </w:rPr>
        <w:t>тель).</w:t>
      </w:r>
      <w:proofErr w:type="gramEnd"/>
      <w:r w:rsidRPr="000F619B">
        <w:rPr>
          <w:szCs w:val="24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</w:t>
      </w:r>
      <w:r w:rsidRPr="000F619B">
        <w:rPr>
          <w:szCs w:val="24"/>
        </w:rPr>
        <w:t>а</w:t>
      </w:r>
      <w:r w:rsidRPr="000F619B">
        <w:rPr>
          <w:szCs w:val="24"/>
        </w:rPr>
        <w:t>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</w:t>
      </w:r>
      <w:r w:rsidRPr="000F619B">
        <w:rPr>
          <w:szCs w:val="24"/>
        </w:rPr>
        <w:t>о</w:t>
      </w:r>
      <w:r w:rsidRPr="000F619B">
        <w:rPr>
          <w:szCs w:val="24"/>
        </w:rPr>
        <w:t>пию такой доверенности. В случае если указанная доверенность подписана лицом, уполн</w:t>
      </w:r>
      <w:r w:rsidRPr="000F619B">
        <w:rPr>
          <w:szCs w:val="24"/>
        </w:rPr>
        <w:t>о</w:t>
      </w:r>
      <w:r w:rsidRPr="000F619B">
        <w:rPr>
          <w:szCs w:val="24"/>
        </w:rPr>
        <w:t>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8D57C6" w:rsidRPr="000F619B" w:rsidRDefault="008D57C6" w:rsidP="008D57C6">
      <w:pPr>
        <w:pStyle w:val="a8"/>
        <w:ind w:right="-109"/>
        <w:rPr>
          <w:szCs w:val="24"/>
        </w:rPr>
      </w:pPr>
      <w:r w:rsidRPr="000F619B">
        <w:rPr>
          <w:szCs w:val="24"/>
        </w:rPr>
        <w:t>- справку об отсутствии задолженности по налогам и сборам (юридические лица, индив</w:t>
      </w:r>
      <w:r w:rsidRPr="000F619B">
        <w:rPr>
          <w:szCs w:val="24"/>
        </w:rPr>
        <w:t>и</w:t>
      </w:r>
      <w:r w:rsidRPr="000F619B">
        <w:rPr>
          <w:szCs w:val="24"/>
        </w:rPr>
        <w:t>дуальные предприниматели);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документы, характеризующие квалификацию заявителя, в случае если в конкурсной д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кументации указан такой критерий оценки заявок на участие в конкурсе, как квалификация участника конкурса;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решение об одобрении или о совершении крупной сделки либо копия такого  решения в случае, если требование о необходимости наличия такого решения для совершения кру</w:t>
      </w:r>
      <w:r w:rsidRPr="000F619B">
        <w:rPr>
          <w:rFonts w:ascii="Times New Roman" w:hAnsi="Times New Roman" w:cs="Times New Roman"/>
          <w:sz w:val="24"/>
          <w:szCs w:val="24"/>
        </w:rPr>
        <w:t>п</w:t>
      </w:r>
      <w:r w:rsidRPr="000F619B">
        <w:rPr>
          <w:rFonts w:ascii="Times New Roman" w:hAnsi="Times New Roman" w:cs="Times New Roman"/>
          <w:sz w:val="24"/>
          <w:szCs w:val="24"/>
        </w:rPr>
        <w:t>ной сделки установлено законодательством Российской Федерации; учредительными д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кументами юридического лица и если для заявителя заключение договора, внесение зада</w:t>
      </w:r>
      <w:r w:rsidRPr="000F619B">
        <w:rPr>
          <w:rFonts w:ascii="Times New Roman" w:hAnsi="Times New Roman" w:cs="Times New Roman"/>
          <w:sz w:val="24"/>
          <w:szCs w:val="24"/>
        </w:rPr>
        <w:t>т</w:t>
      </w:r>
      <w:r w:rsidRPr="000F619B">
        <w:rPr>
          <w:rFonts w:ascii="Times New Roman" w:hAnsi="Times New Roman" w:cs="Times New Roman"/>
          <w:sz w:val="24"/>
          <w:szCs w:val="24"/>
        </w:rPr>
        <w:t>ка или обеспечение исполнения договора являются крупной сделкой;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заявление об отсутствии решения о ликвидации заявителя - юридического лица, об отсу</w:t>
      </w:r>
      <w:r w:rsidRPr="000F619B">
        <w:rPr>
          <w:rFonts w:ascii="Times New Roman" w:hAnsi="Times New Roman" w:cs="Times New Roman"/>
          <w:sz w:val="24"/>
          <w:szCs w:val="24"/>
        </w:rPr>
        <w:t>т</w:t>
      </w:r>
      <w:r w:rsidRPr="000F619B">
        <w:rPr>
          <w:rFonts w:ascii="Times New Roman" w:hAnsi="Times New Roman" w:cs="Times New Roman"/>
          <w:sz w:val="24"/>
          <w:szCs w:val="24"/>
        </w:rPr>
        <w:t>ствии решения арбитражного суда о признании заявителя - юридического лица, индивид</w:t>
      </w:r>
      <w:r w:rsidRPr="000F619B">
        <w:rPr>
          <w:rFonts w:ascii="Times New Roman" w:hAnsi="Times New Roman" w:cs="Times New Roman"/>
          <w:sz w:val="24"/>
          <w:szCs w:val="24"/>
        </w:rPr>
        <w:t>у</w:t>
      </w:r>
      <w:r w:rsidRPr="000F619B">
        <w:rPr>
          <w:rFonts w:ascii="Times New Roman" w:hAnsi="Times New Roman" w:cs="Times New Roman"/>
          <w:sz w:val="24"/>
          <w:szCs w:val="24"/>
        </w:rPr>
        <w:t>ального предпринимателя банкротом и об открытии конкурсного производства, об отсу</w:t>
      </w:r>
      <w:r w:rsidRPr="000F619B">
        <w:rPr>
          <w:rFonts w:ascii="Times New Roman" w:hAnsi="Times New Roman" w:cs="Times New Roman"/>
          <w:sz w:val="24"/>
          <w:szCs w:val="24"/>
        </w:rPr>
        <w:t>т</w:t>
      </w:r>
      <w:r w:rsidRPr="000F619B">
        <w:rPr>
          <w:rFonts w:ascii="Times New Roman" w:hAnsi="Times New Roman" w:cs="Times New Roman"/>
          <w:sz w:val="24"/>
          <w:szCs w:val="24"/>
        </w:rPr>
        <w:t>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предложение претендента.</w:t>
      </w:r>
    </w:p>
    <w:p w:rsidR="008D57C6" w:rsidRPr="000F619B" w:rsidRDefault="008D57C6" w:rsidP="008D57C6">
      <w:pPr>
        <w:ind w:right="-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Toc123405461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Условия допуска к  участию в конкурсе</w:t>
      </w:r>
      <w:bookmarkEnd w:id="1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lastRenderedPageBreak/>
        <w:t>Конкурсная комиссия вправе отстранить участника конкурса от участия в конкурсе на любом этапе его проведения вплоть до заключения договора аренды в следующих случ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ях: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в случае установления недостоверности сведений, содержащихся в документах, пре</w:t>
      </w:r>
      <w:r w:rsidRPr="000F619B">
        <w:rPr>
          <w:rFonts w:ascii="Times New Roman" w:hAnsi="Times New Roman" w:cs="Times New Roman"/>
          <w:sz w:val="24"/>
          <w:szCs w:val="24"/>
        </w:rPr>
        <w:t>д</w:t>
      </w:r>
      <w:r w:rsidRPr="000F619B">
        <w:rPr>
          <w:rFonts w:ascii="Times New Roman" w:hAnsi="Times New Roman" w:cs="Times New Roman"/>
          <w:sz w:val="24"/>
          <w:szCs w:val="24"/>
        </w:rPr>
        <w:t>ставленных участником конкурса в составе заявки на участие в конкурсе;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- в случае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установления факта проведения ликвидации участника конкурса юридического лица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или проведения в отношении участника конкурса – юридического лица, индивид</w:t>
      </w:r>
      <w:r w:rsidRPr="000F619B">
        <w:rPr>
          <w:rFonts w:ascii="Times New Roman" w:hAnsi="Times New Roman" w:cs="Times New Roman"/>
          <w:sz w:val="24"/>
          <w:szCs w:val="24"/>
        </w:rPr>
        <w:t>у</w:t>
      </w:r>
      <w:r w:rsidRPr="000F619B">
        <w:rPr>
          <w:rFonts w:ascii="Times New Roman" w:hAnsi="Times New Roman" w:cs="Times New Roman"/>
          <w:sz w:val="24"/>
          <w:szCs w:val="24"/>
        </w:rPr>
        <w:t>ального предпринимателя процедуры банкротства;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- в случае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установления факта приостановления деятельности участника конкурса юрид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>ческого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лица, индивидуального предпринимателя в порядке, предусмотренном Кодексом Российской Федерации об административных правонарушениях.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 - в случае, если вышеуказанные факты будут установлены после заключения договора аренды, договор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</w:t>
      </w:r>
      <w:r w:rsidR="00805057" w:rsidRPr="000F619B">
        <w:rPr>
          <w:rFonts w:ascii="Times New Roman" w:hAnsi="Times New Roman" w:cs="Times New Roman"/>
          <w:sz w:val="24"/>
          <w:szCs w:val="24"/>
        </w:rPr>
        <w:t xml:space="preserve"> УМИ и ЗО</w:t>
      </w:r>
      <w:r w:rsidRPr="000F619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57C6" w:rsidRPr="000F619B" w:rsidRDefault="00805057" w:rsidP="008D57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9B">
        <w:rPr>
          <w:rFonts w:ascii="Times New Roman" w:hAnsi="Times New Roman" w:cs="Times New Roman"/>
          <w:sz w:val="24"/>
          <w:szCs w:val="24"/>
        </w:rPr>
        <w:t>УМИ и ЗО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 о пров</w:t>
      </w:r>
      <w:r w:rsidR="008D57C6" w:rsidRPr="000F619B">
        <w:rPr>
          <w:rFonts w:ascii="Times New Roman" w:hAnsi="Times New Roman" w:cs="Times New Roman"/>
          <w:sz w:val="24"/>
          <w:szCs w:val="24"/>
        </w:rPr>
        <w:t>е</w:t>
      </w:r>
      <w:r w:rsidR="008D57C6" w:rsidRPr="000F619B">
        <w:rPr>
          <w:rFonts w:ascii="Times New Roman" w:hAnsi="Times New Roman" w:cs="Times New Roman"/>
          <w:sz w:val="24"/>
          <w:szCs w:val="24"/>
        </w:rPr>
        <w:t>дении ликвидации участника конкурса - юридического лица, подавшего заявку на участие в конкурсе, проведении процедуры банкротства, о приостановлении деятельности в п</w:t>
      </w:r>
      <w:r w:rsidR="008D57C6" w:rsidRPr="000F619B">
        <w:rPr>
          <w:rFonts w:ascii="Times New Roman" w:hAnsi="Times New Roman" w:cs="Times New Roman"/>
          <w:sz w:val="24"/>
          <w:szCs w:val="24"/>
        </w:rPr>
        <w:t>о</w:t>
      </w:r>
      <w:r w:rsidR="008D57C6" w:rsidRPr="000F619B">
        <w:rPr>
          <w:rFonts w:ascii="Times New Roman" w:hAnsi="Times New Roman" w:cs="Times New Roman"/>
          <w:sz w:val="24"/>
          <w:szCs w:val="24"/>
        </w:rPr>
        <w:t>рядке, предусмотренном Кодексом Российской Федерации об административных прав</w:t>
      </w:r>
      <w:r w:rsidR="008D57C6" w:rsidRPr="000F619B">
        <w:rPr>
          <w:rFonts w:ascii="Times New Roman" w:hAnsi="Times New Roman" w:cs="Times New Roman"/>
          <w:sz w:val="24"/>
          <w:szCs w:val="24"/>
        </w:rPr>
        <w:t>о</w:t>
      </w:r>
      <w:r w:rsidR="008D57C6" w:rsidRPr="000F619B">
        <w:rPr>
          <w:rFonts w:ascii="Times New Roman" w:hAnsi="Times New Roman" w:cs="Times New Roman"/>
          <w:sz w:val="24"/>
          <w:szCs w:val="24"/>
        </w:rPr>
        <w:t>нарушениях, о наличии задолженностей участника конкурса по начисленным налогам, сборам и иным обязательным платежам в бюджеты любого уровня и в государственные внебюджетные</w:t>
      </w:r>
      <w:proofErr w:type="gramEnd"/>
      <w:r w:rsidR="008D57C6" w:rsidRPr="000F619B">
        <w:rPr>
          <w:rFonts w:ascii="Times New Roman" w:hAnsi="Times New Roman" w:cs="Times New Roman"/>
          <w:sz w:val="24"/>
          <w:szCs w:val="24"/>
        </w:rPr>
        <w:t xml:space="preserve"> фонды за прошедший календарный год, об обжаловании наличия таких задолженностей и о результатах рассмотрения жалоб. </w:t>
      </w:r>
      <w:bookmarkStart w:id="2" w:name="_Toc123405462"/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Toc123405464"/>
      <w:bookmarkEnd w:id="2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Порядок предоставления конкурсной документации: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Начиная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извещения о проведении конкурса, любое заинтересованное лицо может официально получить конкурсную документацию в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 муниципал</w:t>
      </w:r>
      <w:r w:rsidR="00657299" w:rsidRPr="000F619B">
        <w:rPr>
          <w:rFonts w:ascii="Times New Roman" w:hAnsi="Times New Roman" w:cs="Times New Roman"/>
          <w:sz w:val="24"/>
          <w:szCs w:val="24"/>
        </w:rPr>
        <w:t>ь</w:t>
      </w:r>
      <w:r w:rsidR="00657299" w:rsidRPr="000F619B">
        <w:rPr>
          <w:rFonts w:ascii="Times New Roman" w:hAnsi="Times New Roman" w:cs="Times New Roman"/>
          <w:sz w:val="24"/>
          <w:szCs w:val="24"/>
        </w:rPr>
        <w:t>ного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на основании заявления, поданн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го в письменной форме, в том числе в форме электронного документа, в течение двух р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 xml:space="preserve">бочих дней со дня получения соответствующего заявления.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Конкурсная документация может представляться в электронном виде. При этом в случае разночтений преимущество имеет текст конкурсной документации на бумажном носителе. При разрешении разногласий (в случае их возникновения) Конкурсная комиссия будет руководствоваться текстом конкурсной документации на бумажном носителе, подписа</w:t>
      </w:r>
      <w:r w:rsidRPr="000F619B">
        <w:rPr>
          <w:rFonts w:ascii="Times New Roman" w:hAnsi="Times New Roman" w:cs="Times New Roman"/>
          <w:sz w:val="24"/>
          <w:szCs w:val="24"/>
        </w:rPr>
        <w:t>н</w:t>
      </w:r>
      <w:r w:rsidRPr="000F619B">
        <w:rPr>
          <w:rFonts w:ascii="Times New Roman" w:hAnsi="Times New Roman" w:cs="Times New Roman"/>
          <w:sz w:val="24"/>
          <w:szCs w:val="24"/>
        </w:rPr>
        <w:t xml:space="preserve">ным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Управлением муниципального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>.</w:t>
      </w:r>
    </w:p>
    <w:p w:rsidR="008D57C6" w:rsidRPr="000F619B" w:rsidRDefault="00657299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Управление муниципального имущества и земельных отношений города Тынды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 и Ко</w:t>
      </w:r>
      <w:r w:rsidR="008D57C6" w:rsidRPr="000F619B">
        <w:rPr>
          <w:rFonts w:ascii="Times New Roman" w:hAnsi="Times New Roman" w:cs="Times New Roman"/>
          <w:sz w:val="24"/>
          <w:szCs w:val="24"/>
        </w:rPr>
        <w:t>н</w:t>
      </w:r>
      <w:r w:rsidR="008D57C6" w:rsidRPr="000F619B">
        <w:rPr>
          <w:rFonts w:ascii="Times New Roman" w:hAnsi="Times New Roman" w:cs="Times New Roman"/>
          <w:sz w:val="24"/>
          <w:szCs w:val="24"/>
        </w:rPr>
        <w:t>курсная комиссия не несут ответственности за содержание конкурсной документации, п</w:t>
      </w:r>
      <w:r w:rsidR="008D57C6" w:rsidRPr="000F619B">
        <w:rPr>
          <w:rFonts w:ascii="Times New Roman" w:hAnsi="Times New Roman" w:cs="Times New Roman"/>
          <w:sz w:val="24"/>
          <w:szCs w:val="24"/>
        </w:rPr>
        <w:t>о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лученной претендентом на участие в конкурсе неофициально.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Разъяснение положений конкурсной документации</w:t>
      </w:r>
      <w:bookmarkEnd w:id="3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Любой претендент на участие в конкурсе вправе направить в письменной форме в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</w:t>
      </w:r>
      <w:r w:rsidR="00657299" w:rsidRPr="000F619B">
        <w:rPr>
          <w:rFonts w:ascii="Times New Roman" w:hAnsi="Times New Roman" w:cs="Times New Roman"/>
          <w:sz w:val="24"/>
          <w:szCs w:val="24"/>
        </w:rPr>
        <w:t>в</w:t>
      </w:r>
      <w:r w:rsidR="00657299" w:rsidRPr="000F619B">
        <w:rPr>
          <w:rFonts w:ascii="Times New Roman" w:hAnsi="Times New Roman" w:cs="Times New Roman"/>
          <w:sz w:val="24"/>
          <w:szCs w:val="24"/>
        </w:rPr>
        <w:t>ление муниципального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запрос о раз</w:t>
      </w:r>
      <w:r w:rsidRPr="000F619B">
        <w:rPr>
          <w:rFonts w:ascii="Times New Roman" w:hAnsi="Times New Roman" w:cs="Times New Roman"/>
          <w:sz w:val="24"/>
          <w:szCs w:val="24"/>
        </w:rPr>
        <w:t>ъ</w:t>
      </w:r>
      <w:r w:rsidRPr="000F619B">
        <w:rPr>
          <w:rFonts w:ascii="Times New Roman" w:hAnsi="Times New Roman" w:cs="Times New Roman"/>
          <w:sz w:val="24"/>
          <w:szCs w:val="24"/>
        </w:rPr>
        <w:t>яснении положений конкурсной документации. В течение двух рабочих дней со дня п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lastRenderedPageBreak/>
        <w:t xml:space="preserve">ступления указанного запроса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 муниципального имущества и земельных о</w:t>
      </w:r>
      <w:r w:rsidR="00657299" w:rsidRPr="000F619B">
        <w:rPr>
          <w:rFonts w:ascii="Times New Roman" w:hAnsi="Times New Roman" w:cs="Times New Roman"/>
          <w:sz w:val="24"/>
          <w:szCs w:val="24"/>
        </w:rPr>
        <w:t>т</w:t>
      </w:r>
      <w:r w:rsidR="00657299" w:rsidRPr="000F619B">
        <w:rPr>
          <w:rFonts w:ascii="Times New Roman" w:hAnsi="Times New Roman" w:cs="Times New Roman"/>
          <w:sz w:val="24"/>
          <w:szCs w:val="24"/>
        </w:rPr>
        <w:t>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обязано направить в письменной форме разъяснения положений конкурсной документации, если указанный запрос поступил в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 муниципальн</w:t>
      </w:r>
      <w:r w:rsidR="00657299" w:rsidRPr="000F619B">
        <w:rPr>
          <w:rFonts w:ascii="Times New Roman" w:hAnsi="Times New Roman" w:cs="Times New Roman"/>
          <w:sz w:val="24"/>
          <w:szCs w:val="24"/>
        </w:rPr>
        <w:t>о</w:t>
      </w:r>
      <w:r w:rsidR="00657299" w:rsidRPr="000F619B">
        <w:rPr>
          <w:rFonts w:ascii="Times New Roman" w:hAnsi="Times New Roman" w:cs="Times New Roman"/>
          <w:sz w:val="24"/>
          <w:szCs w:val="24"/>
        </w:rPr>
        <w:t>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чем за пять дней до дня окончания подачи заявок на участие в конкурсе.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Разъяснение положений конкурсной документации не должно изменять ее суть.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Ref119429410"/>
      <w:bookmarkStart w:id="5" w:name="_Toc123405465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Внесение изменений в конкурсную документацию</w:t>
      </w:r>
      <w:bookmarkEnd w:id="4"/>
      <w:bookmarkEnd w:id="5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57C6" w:rsidRPr="000F619B" w:rsidRDefault="00657299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Управление муниципального имущества и земельных отношений города Тынды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 по со</w:t>
      </w:r>
      <w:r w:rsidR="008D57C6" w:rsidRPr="000F619B">
        <w:rPr>
          <w:rFonts w:ascii="Times New Roman" w:hAnsi="Times New Roman" w:cs="Times New Roman"/>
          <w:sz w:val="24"/>
          <w:szCs w:val="24"/>
        </w:rPr>
        <w:t>б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ственной инициативе или в соответствии с запросом претендента на участие в конкурсе вправе принять решение о внесении изменений в конкурсную документацию не </w:t>
      </w:r>
      <w:proofErr w:type="gramStart"/>
      <w:r w:rsidR="008D57C6" w:rsidRPr="000F619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D57C6" w:rsidRPr="000F619B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в конкурсе. Изменение предмета конкурса не допускается.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9B">
        <w:rPr>
          <w:rFonts w:ascii="Times New Roman" w:hAnsi="Times New Roman" w:cs="Times New Roman"/>
          <w:sz w:val="24"/>
          <w:szCs w:val="24"/>
        </w:rPr>
        <w:t>В течение пяти рабочих дней, со дня принятия решения о внесении изменений в конкур</w:t>
      </w:r>
      <w:r w:rsidRPr="000F619B">
        <w:rPr>
          <w:rFonts w:ascii="Times New Roman" w:hAnsi="Times New Roman" w:cs="Times New Roman"/>
          <w:sz w:val="24"/>
          <w:szCs w:val="24"/>
        </w:rPr>
        <w:t>с</w:t>
      </w:r>
      <w:r w:rsidRPr="000F619B">
        <w:rPr>
          <w:rFonts w:ascii="Times New Roman" w:hAnsi="Times New Roman" w:cs="Times New Roman"/>
          <w:sz w:val="24"/>
          <w:szCs w:val="24"/>
        </w:rPr>
        <w:t>ную документацию такие изменения размещаются на официальном сайте Российской Ф</w:t>
      </w:r>
      <w:r w:rsidRPr="000F619B">
        <w:rPr>
          <w:rFonts w:ascii="Times New Roman" w:hAnsi="Times New Roman" w:cs="Times New Roman"/>
          <w:sz w:val="24"/>
          <w:szCs w:val="24"/>
        </w:rPr>
        <w:t>е</w:t>
      </w:r>
      <w:r w:rsidRPr="000F619B">
        <w:rPr>
          <w:rFonts w:ascii="Times New Roman" w:hAnsi="Times New Roman" w:cs="Times New Roman"/>
          <w:sz w:val="24"/>
          <w:szCs w:val="24"/>
        </w:rPr>
        <w:t xml:space="preserve">дерации </w:t>
      </w:r>
      <w:hyperlink r:id="rId10" w:history="1"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torqi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qov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619B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города Тынды </w:t>
      </w:r>
      <w:hyperlink r:id="rId11" w:history="1"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radm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tynda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61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619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F619B">
        <w:rPr>
          <w:rFonts w:ascii="Times New Roman" w:hAnsi="Times New Roman" w:cs="Times New Roman"/>
          <w:sz w:val="24"/>
          <w:szCs w:val="24"/>
        </w:rPr>
        <w:t>(далее – официальные сайты)  в порядке, установленном для опубликов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ния и размещения извещения о проведении открытого конкурса, и в течение двух рабочих дней направляются заказными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письмами претендентам на участие в конкурсе, которым была предоставлена конкурсная документация. При этом срок подачи заявок на участие в конкурсе должен быть продлен так, чтобы со дня размещения на официальных сайтах внесенных изменений в конкурсную документацию до даты окончания подачи заявок на участие в конкурсе такой срок составлял не менее чем двадцать дней.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Претенденты на участие в конкурсе, использующие конкурсную документацию с офиц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>альных сайтов, идентификация которых невозможна, самостоятельно отслеживают во</w:t>
      </w:r>
      <w:r w:rsidRPr="000F619B">
        <w:rPr>
          <w:rFonts w:ascii="Times New Roman" w:hAnsi="Times New Roman" w:cs="Times New Roman"/>
          <w:sz w:val="24"/>
          <w:szCs w:val="24"/>
        </w:rPr>
        <w:t>з</w:t>
      </w:r>
      <w:r w:rsidRPr="000F619B">
        <w:rPr>
          <w:rFonts w:ascii="Times New Roman" w:hAnsi="Times New Roman" w:cs="Times New Roman"/>
          <w:sz w:val="24"/>
          <w:szCs w:val="24"/>
        </w:rPr>
        <w:t>можные изменения, внесенные в извещение о проведение открытого конкурса и в ко</w:t>
      </w:r>
      <w:r w:rsidRPr="000F619B">
        <w:rPr>
          <w:rFonts w:ascii="Times New Roman" w:hAnsi="Times New Roman" w:cs="Times New Roman"/>
          <w:sz w:val="24"/>
          <w:szCs w:val="24"/>
        </w:rPr>
        <w:t>н</w:t>
      </w:r>
      <w:r w:rsidRPr="000F619B">
        <w:rPr>
          <w:rFonts w:ascii="Times New Roman" w:hAnsi="Times New Roman" w:cs="Times New Roman"/>
          <w:sz w:val="24"/>
          <w:szCs w:val="24"/>
        </w:rPr>
        <w:t>курсную документацию.</w:t>
      </w:r>
    </w:p>
    <w:p w:rsidR="008D57C6" w:rsidRPr="000F619B" w:rsidRDefault="00657299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Управление муниципального имущества и земельных отношений города Тынды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 не несет ответственности в случае, если претендент на участие в конкурсе не ознакомился с изм</w:t>
      </w:r>
      <w:r w:rsidR="008D57C6" w:rsidRPr="000F619B">
        <w:rPr>
          <w:rFonts w:ascii="Times New Roman" w:hAnsi="Times New Roman" w:cs="Times New Roman"/>
          <w:sz w:val="24"/>
          <w:szCs w:val="24"/>
        </w:rPr>
        <w:t>е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нениями, внесенными в извещение о проведении конкурса и конкурсную документацию, опубликованными надлежащим образом.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Toc123405466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Отказ от проведения конкурса</w:t>
      </w:r>
      <w:bookmarkEnd w:id="6"/>
    </w:p>
    <w:p w:rsidR="008D57C6" w:rsidRPr="000F619B" w:rsidRDefault="00657299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Управление муниципального имущества и земельных отношений города Тынды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 офиц</w:t>
      </w:r>
      <w:r w:rsidR="008D57C6" w:rsidRPr="000F619B">
        <w:rPr>
          <w:rFonts w:ascii="Times New Roman" w:hAnsi="Times New Roman" w:cs="Times New Roman"/>
          <w:sz w:val="24"/>
          <w:szCs w:val="24"/>
        </w:rPr>
        <w:t>и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ально опубликовавший извещение о проведении открытого конкурса, вправе отказаться от его проведения не </w:t>
      </w:r>
      <w:proofErr w:type="gramStart"/>
      <w:r w:rsidR="008D57C6" w:rsidRPr="000F619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D57C6" w:rsidRPr="000F619B">
        <w:rPr>
          <w:rFonts w:ascii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опублик</w:t>
      </w:r>
      <w:r w:rsidR="008D57C6" w:rsidRPr="000F619B">
        <w:rPr>
          <w:rFonts w:ascii="Times New Roman" w:hAnsi="Times New Roman" w:cs="Times New Roman"/>
          <w:sz w:val="24"/>
          <w:szCs w:val="24"/>
        </w:rPr>
        <w:t>о</w:t>
      </w:r>
      <w:r w:rsidR="008D57C6" w:rsidRPr="000F619B">
        <w:rPr>
          <w:rFonts w:ascii="Times New Roman" w:hAnsi="Times New Roman" w:cs="Times New Roman"/>
          <w:sz w:val="24"/>
          <w:szCs w:val="24"/>
        </w:rPr>
        <w:t>вывается соответственно в течение пяти рабочих дней и двух дней со дня принятия реш</w:t>
      </w:r>
      <w:r w:rsidR="008D57C6" w:rsidRPr="000F619B">
        <w:rPr>
          <w:rFonts w:ascii="Times New Roman" w:hAnsi="Times New Roman" w:cs="Times New Roman"/>
          <w:sz w:val="24"/>
          <w:szCs w:val="24"/>
        </w:rPr>
        <w:t>е</w:t>
      </w:r>
      <w:r w:rsidR="008D57C6" w:rsidRPr="000F619B">
        <w:rPr>
          <w:rFonts w:ascii="Times New Roman" w:hAnsi="Times New Roman" w:cs="Times New Roman"/>
          <w:sz w:val="24"/>
          <w:szCs w:val="24"/>
        </w:rPr>
        <w:t>ния об отказе от проведения открытого конкурса в порядке, установленном для офиц</w:t>
      </w:r>
      <w:r w:rsidR="008D57C6" w:rsidRPr="000F619B">
        <w:rPr>
          <w:rFonts w:ascii="Times New Roman" w:hAnsi="Times New Roman" w:cs="Times New Roman"/>
          <w:sz w:val="24"/>
          <w:szCs w:val="24"/>
        </w:rPr>
        <w:t>и</w:t>
      </w:r>
      <w:r w:rsidR="008D57C6" w:rsidRPr="000F619B">
        <w:rPr>
          <w:rFonts w:ascii="Times New Roman" w:hAnsi="Times New Roman" w:cs="Times New Roman"/>
          <w:sz w:val="24"/>
          <w:szCs w:val="24"/>
        </w:rPr>
        <w:t>ального опубликования извещения о проведении открытого конкурса. В течение двух р</w:t>
      </w:r>
      <w:r w:rsidR="008D57C6" w:rsidRPr="000F619B">
        <w:rPr>
          <w:rFonts w:ascii="Times New Roman" w:hAnsi="Times New Roman" w:cs="Times New Roman"/>
          <w:sz w:val="24"/>
          <w:szCs w:val="24"/>
        </w:rPr>
        <w:t>а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бочих дней со дня принятия указанного решения в </w:t>
      </w:r>
      <w:r w:rsidRPr="000F619B">
        <w:rPr>
          <w:rFonts w:ascii="Times New Roman" w:hAnsi="Times New Roman" w:cs="Times New Roman"/>
          <w:sz w:val="24"/>
          <w:szCs w:val="24"/>
        </w:rPr>
        <w:t>Управлении муниципального имущ</w:t>
      </w:r>
      <w:r w:rsidRPr="000F619B">
        <w:rPr>
          <w:rFonts w:ascii="Times New Roman" w:hAnsi="Times New Roman" w:cs="Times New Roman"/>
          <w:sz w:val="24"/>
          <w:szCs w:val="24"/>
        </w:rPr>
        <w:t>е</w:t>
      </w:r>
      <w:r w:rsidRPr="000F619B">
        <w:rPr>
          <w:rFonts w:ascii="Times New Roman" w:hAnsi="Times New Roman" w:cs="Times New Roman"/>
          <w:sz w:val="24"/>
          <w:szCs w:val="24"/>
        </w:rPr>
        <w:t xml:space="preserve">ства и земельных отношений города Тынды 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вскрываются конверты с заявками на участие </w:t>
      </w:r>
      <w:r w:rsidR="008D57C6" w:rsidRPr="000F619B">
        <w:rPr>
          <w:rFonts w:ascii="Times New Roman" w:hAnsi="Times New Roman" w:cs="Times New Roman"/>
          <w:sz w:val="24"/>
          <w:szCs w:val="24"/>
        </w:rPr>
        <w:lastRenderedPageBreak/>
        <w:t>в конкурсе и направляются соответствующие уведомления всем претендентам на участие в конкурсе.</w:t>
      </w:r>
      <w:bookmarkStart w:id="7" w:name="_Toc123405467"/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Toc123405468"/>
      <w:bookmarkEnd w:id="7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Форма заявки на участие в конкурсе</w:t>
      </w:r>
      <w:bookmarkEnd w:id="8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Претендент на участие в конкурсе подает заявку на участие в конкурсе в письменной форме, в соответствии с указаниями и по форме, установленными в настоящей конкур</w:t>
      </w:r>
      <w:r w:rsidRPr="000F619B">
        <w:rPr>
          <w:rFonts w:ascii="Times New Roman" w:hAnsi="Times New Roman" w:cs="Times New Roman"/>
          <w:sz w:val="24"/>
          <w:szCs w:val="24"/>
        </w:rPr>
        <w:t>с</w:t>
      </w:r>
      <w:r w:rsidRPr="000F619B">
        <w:rPr>
          <w:rFonts w:ascii="Times New Roman" w:hAnsi="Times New Roman" w:cs="Times New Roman"/>
          <w:sz w:val="24"/>
          <w:szCs w:val="24"/>
        </w:rPr>
        <w:t xml:space="preserve">ной документации.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Все документы, входящие в состав заявки на участие в конкурсе, должны быть составл</w:t>
      </w:r>
      <w:r w:rsidRPr="000F619B">
        <w:rPr>
          <w:rFonts w:ascii="Times New Roman" w:hAnsi="Times New Roman" w:cs="Times New Roman"/>
          <w:sz w:val="24"/>
          <w:szCs w:val="24"/>
        </w:rPr>
        <w:t>е</w:t>
      </w:r>
      <w:r w:rsidRPr="000F619B">
        <w:rPr>
          <w:rFonts w:ascii="Times New Roman" w:hAnsi="Times New Roman" w:cs="Times New Roman"/>
          <w:sz w:val="24"/>
          <w:szCs w:val="24"/>
        </w:rPr>
        <w:t>ны на русском языке. Подача документов, входящих в состав заявки на иностранном яз</w:t>
      </w:r>
      <w:r w:rsidRPr="000F619B">
        <w:rPr>
          <w:rFonts w:ascii="Times New Roman" w:hAnsi="Times New Roman" w:cs="Times New Roman"/>
          <w:sz w:val="24"/>
          <w:szCs w:val="24"/>
        </w:rPr>
        <w:t>ы</w:t>
      </w:r>
      <w:r w:rsidRPr="000F619B">
        <w:rPr>
          <w:rFonts w:ascii="Times New Roman" w:hAnsi="Times New Roman" w:cs="Times New Roman"/>
          <w:sz w:val="24"/>
          <w:szCs w:val="24"/>
        </w:rPr>
        <w:t xml:space="preserve">ке должна сопровождаться предоставленным надлежащим образом заверенного перевода соответствующих документов на русский язык.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Документы, происходящие из иностранного государства, должны быть надлежащим обр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 xml:space="preserve">зом легализованы в соответствии с законодательством и международными соглашениями Российской Федерации.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Текст должен быть четко пропечатан. Исправления в документах не допускаются, за и</w:t>
      </w:r>
      <w:r w:rsidRPr="000F619B">
        <w:rPr>
          <w:rFonts w:ascii="Times New Roman" w:hAnsi="Times New Roman" w:cs="Times New Roman"/>
          <w:sz w:val="24"/>
          <w:szCs w:val="24"/>
        </w:rPr>
        <w:t>с</w:t>
      </w:r>
      <w:r w:rsidRPr="000F619B">
        <w:rPr>
          <w:rFonts w:ascii="Times New Roman" w:hAnsi="Times New Roman" w:cs="Times New Roman"/>
          <w:sz w:val="24"/>
          <w:szCs w:val="24"/>
        </w:rPr>
        <w:t>ключением исправлений, скрепленных печатью и заверенных подписью уполномоченного лица. Все документы, представляемые претендентом на участие в конкурсе в составе з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явки на участие в конкурсе, должны быть заполнены по всем пунктам.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Представленные претендентом на участие в конкурсе документы, в составе заявки на уч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стие в конкурсе должны быть пронумерованы и прошнурованы, и не возвращаются.</w:t>
      </w:r>
      <w:bookmarkStart w:id="9" w:name="_Toc123405474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19429546"/>
      <w:bookmarkEnd w:id="9"/>
      <w:r w:rsidRPr="000F619B">
        <w:rPr>
          <w:rFonts w:ascii="Times New Roman" w:hAnsi="Times New Roman" w:cs="Times New Roman"/>
          <w:sz w:val="24"/>
          <w:szCs w:val="24"/>
        </w:rPr>
        <w:t>Каждый конверт с заявкой на участие в конкурсе, поступивший в срок, указанный в изв</w:t>
      </w:r>
      <w:r w:rsidRPr="000F619B">
        <w:rPr>
          <w:rFonts w:ascii="Times New Roman" w:hAnsi="Times New Roman" w:cs="Times New Roman"/>
          <w:sz w:val="24"/>
          <w:szCs w:val="24"/>
        </w:rPr>
        <w:t>е</w:t>
      </w:r>
      <w:r w:rsidRPr="000F619B">
        <w:rPr>
          <w:rFonts w:ascii="Times New Roman" w:hAnsi="Times New Roman" w:cs="Times New Roman"/>
          <w:sz w:val="24"/>
          <w:szCs w:val="24"/>
        </w:rPr>
        <w:t xml:space="preserve">щении о проведении открытого конкурса, регистрируются, с указанием соответствующего регистрационного номера. </w:t>
      </w:r>
      <w:r w:rsidR="00805057" w:rsidRPr="000F619B">
        <w:rPr>
          <w:rFonts w:ascii="Times New Roman" w:hAnsi="Times New Roman" w:cs="Times New Roman"/>
          <w:sz w:val="24"/>
          <w:szCs w:val="24"/>
        </w:rPr>
        <w:t>УМИ и ЗО</w:t>
      </w:r>
      <w:r w:rsidRPr="000F619B">
        <w:rPr>
          <w:rFonts w:ascii="Times New Roman" w:hAnsi="Times New Roman" w:cs="Times New Roman"/>
          <w:sz w:val="24"/>
          <w:szCs w:val="24"/>
        </w:rPr>
        <w:t xml:space="preserve"> обеспечивает конфиденциальность сведений, с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держащихся в таких заявках до вскрытия конвертов с заявками на участие в конкурсе.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19429670"/>
      <w:bookmarkStart w:id="12" w:name="_Toc123405476"/>
      <w:bookmarkEnd w:id="10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Изменения заявок на участие в конкурсе</w:t>
      </w:r>
      <w:bookmarkEnd w:id="11"/>
      <w:bookmarkEnd w:id="12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Претендент на участие в конкурсе, подавший заявку, вправе изменить заявку в любое время до момента вскрытия конкурсной комиссией конвертов с заявками.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 на участие в ко</w:t>
      </w:r>
      <w:r w:rsidRPr="000F619B">
        <w:rPr>
          <w:rFonts w:ascii="Times New Roman" w:hAnsi="Times New Roman" w:cs="Times New Roman"/>
          <w:sz w:val="24"/>
          <w:szCs w:val="24"/>
        </w:rPr>
        <w:t>н</w:t>
      </w:r>
      <w:r w:rsidRPr="000F619B">
        <w:rPr>
          <w:rFonts w:ascii="Times New Roman" w:hAnsi="Times New Roman" w:cs="Times New Roman"/>
          <w:sz w:val="24"/>
          <w:szCs w:val="24"/>
        </w:rPr>
        <w:t xml:space="preserve">курсе.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Заявки на участие в конкурсе изменяются в следующем порядке.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Изменения заявки на участие в конкурсе подаются в запечатанном конверте. На соотве</w:t>
      </w:r>
      <w:r w:rsidRPr="000F619B">
        <w:rPr>
          <w:rFonts w:ascii="Times New Roman" w:hAnsi="Times New Roman" w:cs="Times New Roman"/>
          <w:sz w:val="24"/>
          <w:szCs w:val="24"/>
        </w:rPr>
        <w:t>т</w:t>
      </w:r>
      <w:r w:rsidRPr="000F619B">
        <w:rPr>
          <w:rFonts w:ascii="Times New Roman" w:hAnsi="Times New Roman" w:cs="Times New Roman"/>
          <w:sz w:val="24"/>
          <w:szCs w:val="24"/>
        </w:rPr>
        <w:t xml:space="preserve">ствующем конверте указываются: наименование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 муниципального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и в следующем порядке: «Изменение заявки на участие в открытом конкурсе _____________ (наименование конкурса)».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Изменения заявки должны быть оформлены в порядке, установленном для оформления заявок на участие в конкурсе в соответствии с настоящей конкурсной документацией.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Изменения заявок на участие в конкурсе регистрируются </w:t>
      </w:r>
      <w:r w:rsidR="00657299" w:rsidRPr="000F619B">
        <w:rPr>
          <w:rFonts w:ascii="Times New Roman" w:hAnsi="Times New Roman" w:cs="Times New Roman"/>
          <w:sz w:val="24"/>
          <w:szCs w:val="24"/>
        </w:rPr>
        <w:t xml:space="preserve">Управление муниципального имущества и земельных отношений города Тынды </w:t>
      </w:r>
      <w:r w:rsidRPr="000F619B">
        <w:rPr>
          <w:rFonts w:ascii="Times New Roman" w:hAnsi="Times New Roman" w:cs="Times New Roman"/>
          <w:sz w:val="24"/>
          <w:szCs w:val="24"/>
        </w:rPr>
        <w:t>в порядке, установленном для офор</w:t>
      </w:r>
      <w:r w:rsidRPr="000F619B">
        <w:rPr>
          <w:rFonts w:ascii="Times New Roman" w:hAnsi="Times New Roman" w:cs="Times New Roman"/>
          <w:sz w:val="24"/>
          <w:szCs w:val="24"/>
        </w:rPr>
        <w:t>м</w:t>
      </w:r>
      <w:r w:rsidRPr="000F619B">
        <w:rPr>
          <w:rFonts w:ascii="Times New Roman" w:hAnsi="Times New Roman" w:cs="Times New Roman"/>
          <w:sz w:val="24"/>
          <w:szCs w:val="24"/>
        </w:rPr>
        <w:lastRenderedPageBreak/>
        <w:t>ления заявок на участие в конкурсе в соответствии с настоящей конкурсной документац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Конверты с изменениями заявок вскрываются конкурсной комиссией одновременно с конвертами с заявками на участие в конкурсе.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Если конверт с изменением заявки не оформлен в порядке, предусмотренном настоящей конкурсной документацией, то такие конверты не принимаются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Управлением муниц</w:t>
      </w:r>
      <w:r w:rsidR="00657299" w:rsidRPr="000F619B">
        <w:rPr>
          <w:rFonts w:ascii="Times New Roman" w:hAnsi="Times New Roman" w:cs="Times New Roman"/>
          <w:sz w:val="24"/>
          <w:szCs w:val="24"/>
        </w:rPr>
        <w:t>и</w:t>
      </w:r>
      <w:r w:rsidR="00657299" w:rsidRPr="000F619B">
        <w:rPr>
          <w:rFonts w:ascii="Times New Roman" w:hAnsi="Times New Roman" w:cs="Times New Roman"/>
          <w:sz w:val="24"/>
          <w:szCs w:val="24"/>
        </w:rPr>
        <w:t>пального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и возвращаются лицу, п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давшему такой конверт.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3" w:name="_Toc123405477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Отзыв заявок на участие в конкурсе</w:t>
      </w:r>
      <w:bookmarkEnd w:id="13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Претендент на участие в конкурсе, подавший заявку, вправе отозвать заявку в любое вр</w:t>
      </w:r>
      <w:r w:rsidRPr="000F619B">
        <w:rPr>
          <w:rFonts w:ascii="Times New Roman" w:hAnsi="Times New Roman" w:cs="Times New Roman"/>
          <w:sz w:val="24"/>
          <w:szCs w:val="24"/>
        </w:rPr>
        <w:t>е</w:t>
      </w:r>
      <w:r w:rsidRPr="000F619B">
        <w:rPr>
          <w:rFonts w:ascii="Times New Roman" w:hAnsi="Times New Roman" w:cs="Times New Roman"/>
          <w:sz w:val="24"/>
          <w:szCs w:val="24"/>
        </w:rPr>
        <w:t>мя до момента вскрытия конкурсной комиссией конвертов с заявками, указанного в изв</w:t>
      </w:r>
      <w:r w:rsidRPr="000F619B">
        <w:rPr>
          <w:rFonts w:ascii="Times New Roman" w:hAnsi="Times New Roman" w:cs="Times New Roman"/>
          <w:sz w:val="24"/>
          <w:szCs w:val="24"/>
        </w:rPr>
        <w:t>е</w:t>
      </w:r>
      <w:r w:rsidRPr="000F619B">
        <w:rPr>
          <w:rFonts w:ascii="Times New Roman" w:hAnsi="Times New Roman" w:cs="Times New Roman"/>
          <w:sz w:val="24"/>
          <w:szCs w:val="24"/>
        </w:rPr>
        <w:t xml:space="preserve">щении о проведении конкурса.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Заявки на участие в конкурсе, отозванные до окончания срока подачи заявок на участие в конкурсе в порядке, указанном выше считаются не поданными.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После окончания срока подачи заявок не допускается отзыв заявок на участие в конкурсе.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Заявки на участие в конкурсе отзываются в следующем порядке.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Претендент на участие в конкурсе подает в письменном виде заявление об отзыве своей заявки. При этом в соответствующем заявлении в обязательном порядке должна быть ук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 xml:space="preserve">зана следующая информация: наименование, наименование конкурса,  регистрационный номер заявки на участие в конкурсе.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Заявление об отзыве заявки на участие в конкурсе должно быть скреплено печатью и з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 xml:space="preserve">верено подписью уполномоченного лица (для юридических лиц) или собственноручно подписано физическим лицом - претендентом на участие в конкурсе.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Отзывы заявок на участие в конкурсе регистрируются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Управлением муниципального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>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В уведомлении об отзыве заявки на участие в конкурсе должная быть прямо указана просьба вернуть отозванную им заявку, и указан адрес, по которому соответствующая з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 xml:space="preserve">явка должна быть возвращена.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Конверты с отозванными заявками на участие в конкурсе вскрываются конкурсной к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 xml:space="preserve">миссией одновременно с конвертами с заявками на участие в конкурсе.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Отозванная заявка возвращается претенденту на участие в конкурсе, в день вскрытия ко</w:t>
      </w:r>
      <w:r w:rsidRPr="000F619B">
        <w:rPr>
          <w:rFonts w:ascii="Times New Roman" w:hAnsi="Times New Roman" w:cs="Times New Roman"/>
          <w:sz w:val="24"/>
          <w:szCs w:val="24"/>
        </w:rPr>
        <w:t>н</w:t>
      </w:r>
      <w:r w:rsidRPr="000F619B">
        <w:rPr>
          <w:rFonts w:ascii="Times New Roman" w:hAnsi="Times New Roman" w:cs="Times New Roman"/>
          <w:sz w:val="24"/>
          <w:szCs w:val="24"/>
        </w:rPr>
        <w:t xml:space="preserve">вертов с конкурсными заявками по адресу, указанному им в заявке на участие в конкурсе. </w:t>
      </w:r>
    </w:p>
    <w:p w:rsidR="008D57C6" w:rsidRPr="000F619B" w:rsidRDefault="00AE2BFB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Управление имуществом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какие-либо последствия, наступи</w:t>
      </w:r>
      <w:r w:rsidR="008D57C6" w:rsidRPr="000F619B">
        <w:rPr>
          <w:rFonts w:ascii="Times New Roman" w:hAnsi="Times New Roman" w:cs="Times New Roman"/>
          <w:sz w:val="24"/>
          <w:szCs w:val="24"/>
        </w:rPr>
        <w:t>в</w:t>
      </w:r>
      <w:r w:rsidR="008D57C6" w:rsidRPr="000F619B">
        <w:rPr>
          <w:rFonts w:ascii="Times New Roman" w:hAnsi="Times New Roman" w:cs="Times New Roman"/>
          <w:sz w:val="24"/>
          <w:szCs w:val="24"/>
        </w:rPr>
        <w:t xml:space="preserve">шие для претендента на участие в конкурсе, заявка на </w:t>
      </w:r>
      <w:proofErr w:type="gramStart"/>
      <w:r w:rsidR="008D57C6" w:rsidRPr="000F619B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8D57C6" w:rsidRPr="000F619B">
        <w:rPr>
          <w:rFonts w:ascii="Times New Roman" w:hAnsi="Times New Roman" w:cs="Times New Roman"/>
          <w:sz w:val="24"/>
          <w:szCs w:val="24"/>
        </w:rPr>
        <w:t xml:space="preserve"> в конкурсе которого от</w:t>
      </w:r>
      <w:r w:rsidR="008D57C6" w:rsidRPr="000F619B">
        <w:rPr>
          <w:rFonts w:ascii="Times New Roman" w:hAnsi="Times New Roman" w:cs="Times New Roman"/>
          <w:sz w:val="24"/>
          <w:szCs w:val="24"/>
        </w:rPr>
        <w:t>о</w:t>
      </w:r>
      <w:r w:rsidR="008D57C6" w:rsidRPr="000F619B">
        <w:rPr>
          <w:rFonts w:ascii="Times New Roman" w:hAnsi="Times New Roman" w:cs="Times New Roman"/>
          <w:sz w:val="24"/>
          <w:szCs w:val="24"/>
        </w:rPr>
        <w:t>звана.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4" w:name="_Toc123405478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Заявки на участие в конкурсе, поданные с опозданием</w:t>
      </w:r>
      <w:bookmarkEnd w:id="14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3405480"/>
      <w:r w:rsidRPr="000F619B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после окончания времени приема конверты с заявками на участие в конкурсе вскрываются и в тот же день такие конверты и такие заявки возвращаются претендентам на участие в конкурсе по адресу, указанному в заявке на участие в конкурсе.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6" w:name="_Toc123405481"/>
      <w:bookmarkEnd w:id="15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Порядок вскрытия конвертов с заявками на участие в конкурсе</w:t>
      </w:r>
      <w:bookmarkEnd w:id="16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119429700"/>
      <w:r w:rsidRPr="000F619B">
        <w:rPr>
          <w:rFonts w:ascii="Times New Roman" w:hAnsi="Times New Roman" w:cs="Times New Roman"/>
          <w:sz w:val="24"/>
          <w:szCs w:val="24"/>
        </w:rPr>
        <w:t>Публично в день, во время и в месте, указанные в извещении о проведении конкурса (с учетом всех изменений извещения о проведении конкурса, являющихся неотъемлемой ч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 xml:space="preserve">стью извещения о проведении конкурса), конкурсной комиссией вскрываются конверты с заявками на участие в конкурсе. </w:t>
      </w:r>
      <w:bookmarkEnd w:id="17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Претенденты на участие в конкурсе или их уполномоченные представители вправе пр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>сутствовать при вскрытии конвертов с заявками на участие в конкурсе, на основании с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ответствующей доверенности и документа, удостоверяющего личность (индивидуальные предприниматели и физические лица – только на основании документа, удостоверяющего личность). При этом они должны зарегистрироваться у секретаря конкурсной комиссии в журнале регистрации представителей претендентов на участие в конкурсе, подтвердив тем самым свое присутствие. Регистрация начинается за 15 минут до начала заседания.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9B">
        <w:rPr>
          <w:rFonts w:ascii="Times New Roman" w:hAnsi="Times New Roman" w:cs="Times New Roman"/>
          <w:sz w:val="24"/>
          <w:szCs w:val="24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извещении о проведении открытого конкурса и конкурсной документации, конкурсная комиссия обязана объявить присутствующим при вскрытии таких конвертов о возможн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сти подать заявки на участие в конкурсе, изменить или отозвать поданные заявки на уч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стие в конкурсе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до вскрытия конвертов с заявками на участие в конкурсе.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заявками на участие в конкурсе объявляется: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1) наименование (для юридического лица), фамилия, имя, отчество (для физического л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 xml:space="preserve">ца) претендента на участие в конкурсе,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2) наличие сведений и документов, предусмотренных конкурсной документацией,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Конкурсной комиссией вскрываются конверты с заявками на участие в конкурсе, которые поступили в </w:t>
      </w:r>
      <w:r w:rsidR="00CF1629" w:rsidRPr="000F619B">
        <w:rPr>
          <w:rFonts w:ascii="Times New Roman" w:hAnsi="Times New Roman" w:cs="Times New Roman"/>
          <w:sz w:val="24"/>
          <w:szCs w:val="24"/>
        </w:rPr>
        <w:t>Управление муниципального имущества и земельных отношений Админ</w:t>
      </w:r>
      <w:r w:rsidR="00CF1629" w:rsidRPr="000F619B">
        <w:rPr>
          <w:rFonts w:ascii="Times New Roman" w:hAnsi="Times New Roman" w:cs="Times New Roman"/>
          <w:sz w:val="24"/>
          <w:szCs w:val="24"/>
        </w:rPr>
        <w:t>и</w:t>
      </w:r>
      <w:r w:rsidR="00CF1629" w:rsidRPr="000F619B">
        <w:rPr>
          <w:rFonts w:ascii="Times New Roman" w:hAnsi="Times New Roman" w:cs="Times New Roman"/>
          <w:sz w:val="24"/>
          <w:szCs w:val="24"/>
        </w:rPr>
        <w:t>страции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до времени вскрытия заявок на участие в конкурсе.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Конверты с изменениями заявок на участие в конкурсе и отзыве заявок на участие в ко</w:t>
      </w:r>
      <w:r w:rsidRPr="000F619B">
        <w:rPr>
          <w:rFonts w:ascii="Times New Roman" w:hAnsi="Times New Roman" w:cs="Times New Roman"/>
          <w:sz w:val="24"/>
          <w:szCs w:val="24"/>
        </w:rPr>
        <w:t>н</w:t>
      </w:r>
      <w:r w:rsidRPr="000F619B">
        <w:rPr>
          <w:rFonts w:ascii="Times New Roman" w:hAnsi="Times New Roman" w:cs="Times New Roman"/>
          <w:sz w:val="24"/>
          <w:szCs w:val="24"/>
        </w:rPr>
        <w:t>курсе вскрываются одновременно с заявками на участие в конкурсе.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8" w:name="_Toc125950364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Протокол вскрытия конвертов с заявками на участие в конкурсе</w:t>
      </w:r>
      <w:bookmarkEnd w:id="18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Вся объявленная информация заносится в протокол, который ведет конкурсная комиссия. 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Указанный протокол подписывается непосредственно после вскрытия конвертов всеми присутствующими на заседании членами конкурсной комиссии.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9" w:name="_Toc125950372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Основания для отказа в допуске к участию в конкурсе</w:t>
      </w:r>
      <w:bookmarkEnd w:id="19"/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При рассмотрении заявок на участие в конкурсе, претендент на участие в конкурсе не д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пускается конкурсной комиссией к участию в конкурсе в следующем случае: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lastRenderedPageBreak/>
        <w:t xml:space="preserve">- Претендент на участие в конкурсе не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>, перечень которых уст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новлен в настоящей конкурсной документации.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Установлена недостоверность сведений о претенденте на участие в конкурсе, содерж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щихся в представленных им документах.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Претендент на участие в конкурсе не соответствует требованиям, установленным в настоящей конкурсной документации.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- Заявка на участие в конкурсе не соответствует требованиям настоящей конкурсной д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кументации.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Отказ в допуске к участию в конкурсе по иным основаниям, кроме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в данном пункте, не допускается.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Управления муниципального имущества и земельных отношений города Тынды</w:t>
      </w:r>
      <w:r w:rsidRPr="000F619B">
        <w:rPr>
          <w:rFonts w:ascii="Times New Roman" w:hAnsi="Times New Roman" w:cs="Times New Roman"/>
          <w:sz w:val="24"/>
          <w:szCs w:val="24"/>
        </w:rPr>
        <w:t xml:space="preserve"> к участию в конкурсе претендента на участие в конкурсе, который в соответствии с насто</w:t>
      </w:r>
      <w:r w:rsidRPr="000F619B">
        <w:rPr>
          <w:rFonts w:ascii="Times New Roman" w:hAnsi="Times New Roman" w:cs="Times New Roman"/>
          <w:sz w:val="24"/>
          <w:szCs w:val="24"/>
        </w:rPr>
        <w:t>я</w:t>
      </w:r>
      <w:r w:rsidRPr="000F619B">
        <w:rPr>
          <w:rFonts w:ascii="Times New Roman" w:hAnsi="Times New Roman" w:cs="Times New Roman"/>
          <w:sz w:val="24"/>
          <w:szCs w:val="24"/>
        </w:rPr>
        <w:t>щей конкурсной документацией не может быть допущен к участию в конкурсе, является основанием для признания конкурса недействительным.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Порядок заключения договора аренды муниципального имущества по итогам ко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F6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Договор </w:t>
      </w:r>
      <w:r w:rsidRPr="000F619B">
        <w:rPr>
          <w:rFonts w:ascii="Times New Roman" w:hAnsi="Times New Roman" w:cs="Times New Roman"/>
          <w:sz w:val="24"/>
          <w:szCs w:val="24"/>
        </w:rPr>
        <w:t>аренды</w:t>
      </w:r>
      <w:r w:rsidRPr="000F6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F619B">
        <w:rPr>
          <w:rFonts w:ascii="Times New Roman" w:hAnsi="Times New Roman" w:cs="Times New Roman"/>
          <w:sz w:val="24"/>
          <w:szCs w:val="24"/>
        </w:rPr>
        <w:t xml:space="preserve">муниципального имущества (Приложение №4) </w:t>
      </w:r>
      <w:r w:rsidRPr="000F6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заключается между </w:t>
      </w:r>
      <w:r w:rsidR="00657299" w:rsidRPr="000F619B">
        <w:rPr>
          <w:rFonts w:ascii="Times New Roman" w:hAnsi="Times New Roman" w:cs="Times New Roman"/>
          <w:sz w:val="24"/>
          <w:szCs w:val="24"/>
        </w:rPr>
        <w:t>Управлением муниципального имущества и земельных отношений города Тынды</w:t>
      </w:r>
      <w:r w:rsidR="00657299" w:rsidRPr="000F6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F61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поб</w:t>
      </w:r>
      <w:r w:rsidRPr="000F619B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0F6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дителем конкурса в </w:t>
      </w:r>
      <w:r w:rsidRPr="000F61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соответствии с законодательством Российской Федерации в срок не позднее 5 (пяти) рабочих дней со дня подписания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протокола об итогах конкурса. </w:t>
      </w:r>
    </w:p>
    <w:p w:rsidR="008D57C6" w:rsidRPr="000F619B" w:rsidRDefault="008D57C6" w:rsidP="008D57C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В случае если победитель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признан уклонившимся от заключения договора, организатор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вправе обратиться в суд с иском о понуждении победителя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заключить договор, а также о возмещении убытков, причиненных уклонением от закл</w:t>
      </w:r>
      <w:r w:rsidRPr="000F619B">
        <w:rPr>
          <w:rFonts w:ascii="Times New Roman" w:hAnsi="Times New Roman" w:cs="Times New Roman"/>
          <w:sz w:val="24"/>
          <w:szCs w:val="24"/>
        </w:rPr>
        <w:t>ю</w:t>
      </w:r>
      <w:r w:rsidRPr="000F619B">
        <w:rPr>
          <w:rFonts w:ascii="Times New Roman" w:hAnsi="Times New Roman" w:cs="Times New Roman"/>
          <w:sz w:val="24"/>
          <w:szCs w:val="24"/>
        </w:rPr>
        <w:t xml:space="preserve">чения договора, либо заключить договор с участником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, заявке на участие, в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 которого присвоен второй номер. Организатор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обязан заключить договор с участником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, заявке на участие, в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 которого присвоен второй номер, при отказе от заключения договора с победителем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даты подписания протокола оценки и сопоставления заявок передает участнику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, заявке на участие, в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, заявке на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в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 которого присвоен второй номер, в заявке на участие в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, в проект договора </w:t>
      </w:r>
      <w:proofErr w:type="gramStart"/>
      <w:r w:rsidRPr="000F619B">
        <w:rPr>
          <w:rFonts w:ascii="Times New Roman" w:hAnsi="Times New Roman" w:cs="Times New Roman"/>
          <w:sz w:val="24"/>
          <w:szCs w:val="24"/>
        </w:rPr>
        <w:t>прил</w:t>
      </w:r>
      <w:r w:rsidRPr="000F619B">
        <w:rPr>
          <w:rFonts w:ascii="Times New Roman" w:hAnsi="Times New Roman" w:cs="Times New Roman"/>
          <w:sz w:val="24"/>
          <w:szCs w:val="24"/>
        </w:rPr>
        <w:t>а</w:t>
      </w:r>
      <w:r w:rsidRPr="000F619B">
        <w:rPr>
          <w:rFonts w:ascii="Times New Roman" w:hAnsi="Times New Roman" w:cs="Times New Roman"/>
          <w:sz w:val="24"/>
          <w:szCs w:val="24"/>
        </w:rPr>
        <w:t>гаемый</w:t>
      </w:r>
      <w:proofErr w:type="gramEnd"/>
      <w:r w:rsidRPr="000F619B">
        <w:rPr>
          <w:rFonts w:ascii="Times New Roman" w:hAnsi="Times New Roman" w:cs="Times New Roman"/>
          <w:sz w:val="24"/>
          <w:szCs w:val="24"/>
        </w:rPr>
        <w:t xml:space="preserve"> к конкурсной документации. Указанный проект договора подписывается участн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 xml:space="preserve">ком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, заявке на участие, в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 xml:space="preserve"> которого присвоен второй номер, в десят</w:t>
      </w:r>
      <w:r w:rsidRPr="000F619B">
        <w:rPr>
          <w:rFonts w:ascii="Times New Roman" w:hAnsi="Times New Roman" w:cs="Times New Roman"/>
          <w:sz w:val="24"/>
          <w:szCs w:val="24"/>
        </w:rPr>
        <w:t>и</w:t>
      </w:r>
      <w:r w:rsidRPr="000F619B">
        <w:rPr>
          <w:rFonts w:ascii="Times New Roman" w:hAnsi="Times New Roman" w:cs="Times New Roman"/>
          <w:sz w:val="24"/>
          <w:szCs w:val="24"/>
        </w:rPr>
        <w:t xml:space="preserve">дневный срок и представляется организатору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>.</w:t>
      </w: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При этом заключение договора для участника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>, заявке на участие, в конкурсе к</w:t>
      </w:r>
      <w:r w:rsidRPr="000F619B">
        <w:rPr>
          <w:rFonts w:ascii="Times New Roman" w:hAnsi="Times New Roman" w:cs="Times New Roman"/>
          <w:sz w:val="24"/>
          <w:szCs w:val="24"/>
        </w:rPr>
        <w:t>о</w:t>
      </w:r>
      <w:r w:rsidRPr="000F619B">
        <w:rPr>
          <w:rFonts w:ascii="Times New Roman" w:hAnsi="Times New Roman" w:cs="Times New Roman"/>
          <w:sz w:val="24"/>
          <w:szCs w:val="24"/>
        </w:rPr>
        <w:t>торого присвоен второй номер, является обязательным.</w:t>
      </w:r>
    </w:p>
    <w:p w:rsidR="008D57C6" w:rsidRPr="000F619B" w:rsidRDefault="008D57C6" w:rsidP="008D57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Признание конкурса </w:t>
      </w:r>
      <w:proofErr w:type="gramStart"/>
      <w:r w:rsidRPr="000F619B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</w:t>
      </w:r>
      <w:proofErr w:type="gramEnd"/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>Конкурс признается несостоявшимся в случаях, если: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lastRenderedPageBreak/>
        <w:t>-  в конкурсе участвовало менее двух участников;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-  по истечении установленного срока не поступило заявок на участие в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конкурсе</w:t>
      </w:r>
      <w:r w:rsidRPr="000F619B">
        <w:rPr>
          <w:rFonts w:ascii="Times New Roman" w:hAnsi="Times New Roman" w:cs="Times New Roman"/>
          <w:sz w:val="24"/>
          <w:szCs w:val="24"/>
        </w:rPr>
        <w:t>;</w:t>
      </w:r>
    </w:p>
    <w:p w:rsidR="008D57C6" w:rsidRPr="000F619B" w:rsidRDefault="008D57C6" w:rsidP="008D57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19B">
        <w:rPr>
          <w:rFonts w:ascii="Times New Roman" w:hAnsi="Times New Roman" w:cs="Times New Roman"/>
          <w:sz w:val="24"/>
          <w:szCs w:val="24"/>
        </w:rPr>
        <w:t xml:space="preserve">- победитель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уклонился или отказался от подписания протокола об итогах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sz w:val="24"/>
          <w:szCs w:val="24"/>
        </w:rPr>
        <w:t xml:space="preserve"> и/или заключения договора аренды муниципального имущества.</w:t>
      </w:r>
    </w:p>
    <w:p w:rsidR="008D57C6" w:rsidRPr="000F619B" w:rsidRDefault="008D57C6" w:rsidP="008D57C6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19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</w:t>
      </w:r>
      <w:r w:rsidRPr="000F619B">
        <w:rPr>
          <w:rFonts w:ascii="Times New Roman" w:hAnsi="Times New Roman" w:cs="Times New Roman"/>
          <w:color w:val="000000"/>
          <w:sz w:val="24"/>
          <w:szCs w:val="24"/>
        </w:rPr>
        <w:t xml:space="preserve"> признан несостоявшимся, Организатор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объявить о проведении нового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порядке, при этом условия </w:t>
      </w:r>
      <w:r w:rsidRPr="000F61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конкурса</w:t>
      </w:r>
      <w:r w:rsidRPr="000F619B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изменены.</w:t>
      </w:r>
    </w:p>
    <w:p w:rsidR="0062252A" w:rsidRPr="000F619B" w:rsidRDefault="0062252A" w:rsidP="008D57C6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7C6" w:rsidRPr="000F619B" w:rsidRDefault="008D57C6" w:rsidP="008D5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593" w:rsidRPr="002D4AA9" w:rsidRDefault="003C3593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593" w:rsidRPr="002D4AA9" w:rsidRDefault="003C3593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593" w:rsidRPr="002D4AA9" w:rsidRDefault="003C3593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593" w:rsidRPr="002D4AA9" w:rsidRDefault="003C3593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D4AA9" w:rsidRDefault="002D4AA9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11752" w:rsidRDefault="00911752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76FA1" w:rsidRPr="003249A5" w:rsidRDefault="00976FA1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Приложение №1</w:t>
      </w:r>
    </w:p>
    <w:p w:rsidR="00976FA1" w:rsidRPr="003249A5" w:rsidRDefault="00976FA1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(Образец)</w:t>
      </w:r>
    </w:p>
    <w:p w:rsidR="00976FA1" w:rsidRPr="003249A5" w:rsidRDefault="00976FA1" w:rsidP="00976FA1">
      <w:pPr>
        <w:pStyle w:val="FR1"/>
        <w:spacing w:before="0" w:line="192" w:lineRule="auto"/>
        <w:rPr>
          <w:sz w:val="27"/>
          <w:szCs w:val="27"/>
        </w:rPr>
      </w:pPr>
      <w:r w:rsidRPr="003249A5">
        <w:rPr>
          <w:sz w:val="27"/>
          <w:szCs w:val="27"/>
        </w:rPr>
        <w:t>ЗАЯВКА</w:t>
      </w:r>
    </w:p>
    <w:p w:rsidR="00976FA1" w:rsidRPr="003249A5" w:rsidRDefault="00976FA1" w:rsidP="00976FA1">
      <w:pPr>
        <w:pStyle w:val="FR1"/>
        <w:spacing w:before="0" w:line="192" w:lineRule="auto"/>
        <w:rPr>
          <w:sz w:val="27"/>
          <w:szCs w:val="27"/>
        </w:rPr>
      </w:pPr>
      <w:r w:rsidRPr="003249A5">
        <w:rPr>
          <w:sz w:val="27"/>
          <w:szCs w:val="27"/>
        </w:rPr>
        <w:t xml:space="preserve">НА УЧАСТИЕ В </w:t>
      </w:r>
      <w:r w:rsidR="0062252A">
        <w:rPr>
          <w:sz w:val="27"/>
          <w:szCs w:val="27"/>
        </w:rPr>
        <w:t>КОНКУРСЕ</w:t>
      </w:r>
    </w:p>
    <w:tbl>
      <w:tblPr>
        <w:tblW w:w="1033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7"/>
        <w:gridCol w:w="12"/>
      </w:tblGrid>
      <w:tr w:rsidR="00976FA1" w:rsidRPr="003249A5" w:rsidTr="00E06F76">
        <w:trPr>
          <w:gridAfter w:val="1"/>
          <w:wAfter w:w="19" w:type="dxa"/>
          <w:trHeight w:val="6179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C729AC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rect id="_x0000_s1030" style="position:absolute;left:0;text-align:left;margin-left:355.3pt;margin-top:2.35pt;width:18pt;height:18pt;z-index:251657216"/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rect id="_x0000_s1031" style="position:absolute;left:0;text-align:left;margin-left:225.45pt;margin-top:2.15pt;width:18pt;height:18pt;z-index:251658240"/>
              </w:pict>
            </w:r>
            <w:r w:rsidR="00976FA1" w:rsidRPr="003249A5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Заявитель(претендент) - физическое лицо          ,   юридическое лицо 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ФИО/Наименование претендента 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Для физических лиц: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Документ, удостоверяющий личность: 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 xml:space="preserve">Серия _____________ №___________________, </w:t>
            </w:r>
            <w:proofErr w:type="gramStart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 xml:space="preserve"> «___» ___________________(когда)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_________________________________________________________________________(кем)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Место жительства/регистрации 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ИНН ________________________________________________________________________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 xml:space="preserve">Свидетельство о внесении в ЕГРИП </w:t>
            </w:r>
            <w:proofErr w:type="gramStart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proofErr w:type="gramEnd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 xml:space="preserve"> «___» ________________, № 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(для индивидуальных предпринимателей)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Для юридических лиц: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Документ о государственной регистрации в качестве юридического лица: 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 xml:space="preserve">серия ___________ № __________, дата регистрации «___» ________________ </w:t>
            </w:r>
            <w:proofErr w:type="gramStart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орган, осуществивший регистрацию 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ИНН 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Юридический адрес/почтовый адрес 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_____________________________________________________________________________</w:t>
            </w:r>
          </w:p>
          <w:p w:rsidR="00976FA1" w:rsidRPr="003249A5" w:rsidRDefault="00976FA1" w:rsidP="00E06F76">
            <w:pPr>
              <w:pStyle w:val="FR1"/>
              <w:spacing w:before="0" w:line="192" w:lineRule="auto"/>
              <w:jc w:val="left"/>
              <w:rPr>
                <w:sz w:val="27"/>
                <w:szCs w:val="27"/>
              </w:rPr>
            </w:pPr>
            <w:r w:rsidRPr="003249A5">
              <w:rPr>
                <w:sz w:val="27"/>
                <w:szCs w:val="27"/>
              </w:rPr>
              <w:t>_____________________________________________________________________________</w:t>
            </w:r>
          </w:p>
        </w:tc>
      </w:tr>
      <w:tr w:rsidR="00976FA1" w:rsidRPr="003249A5" w:rsidTr="00E06F76">
        <w:trPr>
          <w:trHeight w:val="70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Телефон ______________, факс __________________, индекс____________________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Банковские реквизиты претендента для возврата денежных средств: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/с __________________________________________________ в 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/с ____________________________, БИК _________________, ИНН__________________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Представитель претендента ___________________________________________________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__________________________________________________________(ФИО/наименование),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действует на основании ________________________________________________________</w:t>
            </w:r>
          </w:p>
          <w:p w:rsidR="00976FA1" w:rsidRPr="003249A5" w:rsidRDefault="00976FA1" w:rsidP="00E06F76">
            <w:pPr>
              <w:autoSpaceDE w:val="0"/>
              <w:autoSpaceDN w:val="0"/>
              <w:adjustRightInd w:val="0"/>
              <w:spacing w:line="192" w:lineRule="auto"/>
              <w:ind w:left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76FA1" w:rsidRDefault="00976FA1" w:rsidP="00976FA1">
      <w:pPr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noProof/>
          <w:sz w:val="27"/>
          <w:szCs w:val="27"/>
        </w:rPr>
      </w:pPr>
    </w:p>
    <w:p w:rsidR="00976FA1" w:rsidRDefault="00976FA1" w:rsidP="00976FA1">
      <w:pPr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noProof/>
          <w:sz w:val="27"/>
          <w:szCs w:val="27"/>
        </w:rPr>
      </w:pPr>
    </w:p>
    <w:p w:rsidR="00976FA1" w:rsidRPr="003249A5" w:rsidRDefault="00976FA1" w:rsidP="00976FA1">
      <w:pPr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3249A5">
        <w:rPr>
          <w:rFonts w:ascii="Times New Roman" w:hAnsi="Times New Roman" w:cs="Times New Roman"/>
          <w:noProof/>
          <w:sz w:val="27"/>
          <w:szCs w:val="27"/>
        </w:rPr>
        <w:t xml:space="preserve">заявляет о своем намерении участвовать в </w:t>
      </w:r>
      <w:r w:rsidR="0062252A">
        <w:rPr>
          <w:rFonts w:ascii="Times New Roman" w:hAnsi="Times New Roman" w:cs="Times New Roman"/>
          <w:noProof/>
          <w:sz w:val="27"/>
          <w:szCs w:val="27"/>
        </w:rPr>
        <w:t>конкурсе</w:t>
      </w:r>
      <w:r w:rsidRPr="003249A5">
        <w:rPr>
          <w:rFonts w:ascii="Times New Roman" w:hAnsi="Times New Roman" w:cs="Times New Roman"/>
          <w:noProof/>
          <w:sz w:val="27"/>
          <w:szCs w:val="27"/>
        </w:rPr>
        <w:t xml:space="preserve"> на право заключения договора аренды недвижимого муниципального имущества, расположенного по адресу:__________________________________________________________________________, для чего вносит задаток в размере ______________________________________________________________________</w:t>
      </w:r>
      <w:r>
        <w:rPr>
          <w:rFonts w:ascii="Times New Roman" w:hAnsi="Times New Roman" w:cs="Times New Roman"/>
          <w:noProof/>
          <w:sz w:val="27"/>
          <w:szCs w:val="27"/>
        </w:rPr>
        <w:t xml:space="preserve">    </w:t>
      </w:r>
      <w:r w:rsidRPr="003249A5">
        <w:rPr>
          <w:rFonts w:ascii="Times New Roman" w:hAnsi="Times New Roman" w:cs="Times New Roman"/>
          <w:noProof/>
          <w:sz w:val="27"/>
          <w:szCs w:val="27"/>
        </w:rPr>
        <w:t>_(____________________</w:t>
      </w:r>
      <w:r>
        <w:rPr>
          <w:rFonts w:ascii="Times New Roman" w:hAnsi="Times New Roman" w:cs="Times New Roman"/>
          <w:noProof/>
          <w:sz w:val="27"/>
          <w:szCs w:val="27"/>
        </w:rPr>
        <w:t>________________________</w:t>
      </w:r>
      <w:r w:rsidRPr="003249A5">
        <w:rPr>
          <w:rFonts w:ascii="Times New Roman" w:hAnsi="Times New Roman" w:cs="Times New Roman"/>
          <w:noProof/>
          <w:sz w:val="27"/>
          <w:szCs w:val="27"/>
        </w:rPr>
        <w:t>_) рублей и обязуется:</w:t>
      </w:r>
    </w:p>
    <w:p w:rsidR="00976FA1" w:rsidRPr="003249A5" w:rsidRDefault="00976FA1" w:rsidP="00976FA1">
      <w:pPr>
        <w:autoSpaceDE w:val="0"/>
        <w:autoSpaceDN w:val="0"/>
        <w:adjustRightInd w:val="0"/>
        <w:spacing w:line="19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noProof/>
          <w:sz w:val="27"/>
          <w:szCs w:val="27"/>
        </w:rPr>
        <w:t xml:space="preserve">1. </w:t>
      </w:r>
      <w:proofErr w:type="gramStart"/>
      <w:r w:rsidRPr="003249A5">
        <w:rPr>
          <w:rFonts w:ascii="Times New Roman" w:hAnsi="Times New Roman" w:cs="Times New Roman"/>
          <w:noProof/>
          <w:sz w:val="27"/>
          <w:szCs w:val="27"/>
        </w:rPr>
        <w:t>Соблюдать</w:t>
      </w:r>
      <w:r w:rsidRPr="003249A5">
        <w:rPr>
          <w:rFonts w:ascii="Times New Roman" w:hAnsi="Times New Roman" w:cs="Times New Roman"/>
          <w:sz w:val="27"/>
          <w:szCs w:val="27"/>
        </w:rPr>
        <w:t xml:space="preserve"> условия </w:t>
      </w:r>
      <w:r w:rsidR="00D0167A">
        <w:rPr>
          <w:rFonts w:ascii="Times New Roman" w:hAnsi="Times New Roman" w:cs="Times New Roman"/>
          <w:sz w:val="27"/>
          <w:szCs w:val="27"/>
        </w:rPr>
        <w:t>конкурса</w:t>
      </w:r>
      <w:r w:rsidRPr="003249A5">
        <w:rPr>
          <w:rFonts w:ascii="Times New Roman" w:hAnsi="Times New Roman" w:cs="Times New Roman"/>
          <w:sz w:val="27"/>
          <w:szCs w:val="27"/>
        </w:rPr>
        <w:t xml:space="preserve">, предусмотренные </w:t>
      </w:r>
      <w:r w:rsidR="00D0167A">
        <w:rPr>
          <w:rFonts w:ascii="Times New Roman" w:hAnsi="Times New Roman" w:cs="Times New Roman"/>
          <w:sz w:val="27"/>
          <w:szCs w:val="27"/>
        </w:rPr>
        <w:t>конкурсной</w:t>
      </w:r>
      <w:r w:rsidRPr="003249A5">
        <w:rPr>
          <w:rFonts w:ascii="Times New Roman" w:hAnsi="Times New Roman" w:cs="Times New Roman"/>
          <w:sz w:val="27"/>
          <w:szCs w:val="27"/>
        </w:rPr>
        <w:t xml:space="preserve"> докуме</w:t>
      </w:r>
      <w:r w:rsidRPr="003249A5">
        <w:rPr>
          <w:rFonts w:ascii="Times New Roman" w:hAnsi="Times New Roman" w:cs="Times New Roman"/>
          <w:sz w:val="27"/>
          <w:szCs w:val="27"/>
        </w:rPr>
        <w:t>н</w:t>
      </w:r>
      <w:r w:rsidRPr="003249A5">
        <w:rPr>
          <w:rFonts w:ascii="Times New Roman" w:hAnsi="Times New Roman" w:cs="Times New Roman"/>
          <w:sz w:val="27"/>
          <w:szCs w:val="27"/>
        </w:rPr>
        <w:t xml:space="preserve">тацией, а также порядок проведения </w:t>
      </w:r>
      <w:r w:rsidR="00D0167A">
        <w:rPr>
          <w:rFonts w:ascii="Times New Roman" w:hAnsi="Times New Roman" w:cs="Times New Roman"/>
          <w:sz w:val="27"/>
          <w:szCs w:val="27"/>
        </w:rPr>
        <w:t>конкурса</w:t>
      </w:r>
      <w:r w:rsidRPr="003249A5">
        <w:rPr>
          <w:rFonts w:ascii="Times New Roman" w:hAnsi="Times New Roman" w:cs="Times New Roman"/>
          <w:sz w:val="27"/>
          <w:szCs w:val="27"/>
        </w:rPr>
        <w:t>, установленный Приказом ФАС России от 10.02.2010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</w:t>
      </w:r>
      <w:r w:rsidRPr="003249A5">
        <w:rPr>
          <w:rFonts w:ascii="Times New Roman" w:hAnsi="Times New Roman" w:cs="Times New Roman"/>
          <w:sz w:val="27"/>
          <w:szCs w:val="27"/>
        </w:rPr>
        <w:t>у</w:t>
      </w:r>
      <w:r w:rsidRPr="003249A5">
        <w:rPr>
          <w:rFonts w:ascii="Times New Roman" w:hAnsi="Times New Roman" w:cs="Times New Roman"/>
          <w:sz w:val="27"/>
          <w:szCs w:val="27"/>
        </w:rPr>
        <w:t>сматривающих переход прав владения и (или) пользования в отношении гос</w:t>
      </w:r>
      <w:r w:rsidRPr="003249A5">
        <w:rPr>
          <w:rFonts w:ascii="Times New Roman" w:hAnsi="Times New Roman" w:cs="Times New Roman"/>
          <w:sz w:val="27"/>
          <w:szCs w:val="27"/>
        </w:rPr>
        <w:t>у</w:t>
      </w:r>
      <w:r w:rsidRPr="003249A5">
        <w:rPr>
          <w:rFonts w:ascii="Times New Roman" w:hAnsi="Times New Roman" w:cs="Times New Roman"/>
          <w:sz w:val="27"/>
          <w:szCs w:val="27"/>
        </w:rPr>
        <w:t>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3249A5">
        <w:rPr>
          <w:rFonts w:ascii="Times New Roman" w:hAnsi="Times New Roman" w:cs="Times New Roman"/>
          <w:sz w:val="27"/>
          <w:szCs w:val="27"/>
        </w:rPr>
        <w:t xml:space="preserve"> договоров может осуществляться путем проведения торгов в форме конкурса».</w:t>
      </w:r>
    </w:p>
    <w:p w:rsidR="00976FA1" w:rsidRPr="003249A5" w:rsidRDefault="00976FA1" w:rsidP="00976FA1">
      <w:pPr>
        <w:autoSpaceDE w:val="0"/>
        <w:autoSpaceDN w:val="0"/>
        <w:adjustRightInd w:val="0"/>
        <w:spacing w:line="19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2. В случае признания победителем </w:t>
      </w:r>
      <w:r w:rsidR="00586852">
        <w:rPr>
          <w:rFonts w:ascii="Times New Roman" w:hAnsi="Times New Roman" w:cs="Times New Roman"/>
          <w:sz w:val="27"/>
          <w:szCs w:val="27"/>
        </w:rPr>
        <w:t>конкурса</w:t>
      </w:r>
      <w:r w:rsidRPr="003249A5">
        <w:rPr>
          <w:rFonts w:ascii="Times New Roman" w:hAnsi="Times New Roman" w:cs="Times New Roman"/>
          <w:sz w:val="27"/>
          <w:szCs w:val="27"/>
        </w:rPr>
        <w:t xml:space="preserve"> заключить с </w:t>
      </w:r>
      <w:r>
        <w:rPr>
          <w:rFonts w:ascii="Times New Roman" w:hAnsi="Times New Roman" w:cs="Times New Roman"/>
          <w:sz w:val="27"/>
          <w:szCs w:val="27"/>
        </w:rPr>
        <w:t>Управлением муниципального имущества и земельных отношений</w:t>
      </w:r>
      <w:r w:rsidRPr="003249A5">
        <w:rPr>
          <w:rFonts w:ascii="Times New Roman" w:hAnsi="Times New Roman" w:cs="Times New Roman"/>
          <w:sz w:val="27"/>
          <w:szCs w:val="27"/>
        </w:rPr>
        <w:t xml:space="preserve"> Администрации города Тынды договор аренды недвижимого муниципального имущества не менее д</w:t>
      </w:r>
      <w:r w:rsidRPr="003249A5">
        <w:rPr>
          <w:rFonts w:ascii="Times New Roman" w:hAnsi="Times New Roman" w:cs="Times New Roman"/>
          <w:sz w:val="27"/>
          <w:szCs w:val="27"/>
        </w:rPr>
        <w:t>е</w:t>
      </w:r>
      <w:r w:rsidRPr="003249A5">
        <w:rPr>
          <w:rFonts w:ascii="Times New Roman" w:hAnsi="Times New Roman" w:cs="Times New Roman"/>
          <w:sz w:val="27"/>
          <w:szCs w:val="27"/>
        </w:rPr>
        <w:t>сяти дней со дня размещения на официальном сайте торгов протокола.</w:t>
      </w:r>
    </w:p>
    <w:p w:rsidR="00976FA1" w:rsidRPr="003249A5" w:rsidRDefault="00976FA1" w:rsidP="00976FA1">
      <w:pPr>
        <w:spacing w:line="192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С условиями </w:t>
      </w:r>
      <w:r w:rsidR="00586852">
        <w:rPr>
          <w:rFonts w:ascii="Times New Roman" w:hAnsi="Times New Roman" w:cs="Times New Roman"/>
          <w:sz w:val="27"/>
          <w:szCs w:val="27"/>
        </w:rPr>
        <w:t>конкурсной</w:t>
      </w:r>
      <w:r w:rsidRPr="003249A5">
        <w:rPr>
          <w:rFonts w:ascii="Times New Roman" w:hAnsi="Times New Roman" w:cs="Times New Roman"/>
          <w:sz w:val="27"/>
          <w:szCs w:val="27"/>
        </w:rPr>
        <w:t xml:space="preserve"> документации и договором аренды недвижим</w:t>
      </w:r>
      <w:r w:rsidRPr="003249A5">
        <w:rPr>
          <w:rFonts w:ascii="Times New Roman" w:hAnsi="Times New Roman" w:cs="Times New Roman"/>
          <w:sz w:val="27"/>
          <w:szCs w:val="27"/>
        </w:rPr>
        <w:t>о</w:t>
      </w:r>
      <w:r w:rsidRPr="003249A5">
        <w:rPr>
          <w:rFonts w:ascii="Times New Roman" w:hAnsi="Times New Roman" w:cs="Times New Roman"/>
          <w:sz w:val="27"/>
          <w:szCs w:val="27"/>
        </w:rPr>
        <w:t xml:space="preserve">го муниципального имущества </w:t>
      </w:r>
      <w:proofErr w:type="gramStart"/>
      <w:r w:rsidRPr="003249A5">
        <w:rPr>
          <w:rFonts w:ascii="Times New Roman" w:hAnsi="Times New Roman" w:cs="Times New Roman"/>
          <w:sz w:val="27"/>
          <w:szCs w:val="27"/>
        </w:rPr>
        <w:t>ознакомлен</w:t>
      </w:r>
      <w:proofErr w:type="gramEnd"/>
      <w:r w:rsidRPr="003249A5">
        <w:rPr>
          <w:rFonts w:ascii="Times New Roman" w:hAnsi="Times New Roman" w:cs="Times New Roman"/>
          <w:sz w:val="27"/>
          <w:szCs w:val="27"/>
        </w:rPr>
        <w:t xml:space="preserve"> и полностью согласен. </w:t>
      </w:r>
    </w:p>
    <w:p w:rsidR="00976FA1" w:rsidRPr="003249A5" w:rsidRDefault="00976FA1" w:rsidP="00976FA1">
      <w:pPr>
        <w:spacing w:line="192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Заявка составляется в 2-х экземплярах, один из которых остается у пр</w:t>
      </w:r>
      <w:r w:rsidRPr="003249A5">
        <w:rPr>
          <w:rFonts w:ascii="Times New Roman" w:hAnsi="Times New Roman" w:cs="Times New Roman"/>
          <w:sz w:val="27"/>
          <w:szCs w:val="27"/>
        </w:rPr>
        <w:t>е</w:t>
      </w:r>
      <w:r w:rsidRPr="003249A5">
        <w:rPr>
          <w:rFonts w:ascii="Times New Roman" w:hAnsi="Times New Roman" w:cs="Times New Roman"/>
          <w:sz w:val="27"/>
          <w:szCs w:val="27"/>
        </w:rPr>
        <w:t xml:space="preserve">тендента, другой в </w:t>
      </w:r>
      <w:r>
        <w:rPr>
          <w:rFonts w:ascii="Times New Roman" w:hAnsi="Times New Roman" w:cs="Times New Roman"/>
          <w:sz w:val="27"/>
          <w:szCs w:val="27"/>
        </w:rPr>
        <w:t>Управлении муниципального имущества и земельных отн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шений</w:t>
      </w:r>
      <w:r w:rsidRPr="003249A5">
        <w:rPr>
          <w:rFonts w:ascii="Times New Roman" w:hAnsi="Times New Roman" w:cs="Times New Roman"/>
          <w:sz w:val="27"/>
          <w:szCs w:val="27"/>
        </w:rPr>
        <w:t xml:space="preserve"> Администрации города.</w:t>
      </w:r>
    </w:p>
    <w:p w:rsidR="00976FA1" w:rsidRPr="003249A5" w:rsidRDefault="00976FA1" w:rsidP="00976FA1">
      <w:pPr>
        <w:spacing w:before="18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Подпись претендента (его полномочного представителя) ________________________________</w:t>
      </w:r>
    </w:p>
    <w:p w:rsidR="00976FA1" w:rsidRPr="003249A5" w:rsidRDefault="00976FA1" w:rsidP="00976FA1">
      <w:pPr>
        <w:spacing w:before="18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  <w:t>МП</w:t>
      </w:r>
    </w:p>
    <w:p w:rsidR="00976FA1" w:rsidRPr="003249A5" w:rsidRDefault="00976FA1" w:rsidP="00976FA1">
      <w:pPr>
        <w:spacing w:before="18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3249A5">
        <w:rPr>
          <w:rFonts w:ascii="Times New Roman" w:hAnsi="Times New Roman" w:cs="Times New Roman"/>
          <w:sz w:val="27"/>
          <w:szCs w:val="27"/>
        </w:rPr>
        <w:t xml:space="preserve"> Дата «___» ______________ 20</w:t>
      </w:r>
      <w:r w:rsidR="00911752">
        <w:rPr>
          <w:rFonts w:ascii="Times New Roman" w:hAnsi="Times New Roman" w:cs="Times New Roman"/>
          <w:sz w:val="27"/>
          <w:szCs w:val="27"/>
        </w:rPr>
        <w:t>20</w:t>
      </w:r>
      <w:r w:rsidRPr="003249A5">
        <w:rPr>
          <w:rFonts w:ascii="Times New Roman" w:hAnsi="Times New Roman" w:cs="Times New Roman"/>
          <w:sz w:val="27"/>
          <w:szCs w:val="27"/>
        </w:rPr>
        <w:t>года</w:t>
      </w:r>
    </w:p>
    <w:p w:rsidR="00976FA1" w:rsidRPr="003249A5" w:rsidRDefault="00976FA1" w:rsidP="00976FA1">
      <w:pPr>
        <w:spacing w:before="18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Заявка принята </w:t>
      </w:r>
      <w:r>
        <w:rPr>
          <w:rFonts w:ascii="Times New Roman" w:hAnsi="Times New Roman" w:cs="Times New Roman"/>
          <w:sz w:val="27"/>
          <w:szCs w:val="27"/>
        </w:rPr>
        <w:t>Управлением муниципального имущества и земельных отнош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ний</w:t>
      </w:r>
      <w:r w:rsidRPr="003249A5">
        <w:rPr>
          <w:rFonts w:ascii="Times New Roman" w:hAnsi="Times New Roman" w:cs="Times New Roman"/>
          <w:sz w:val="27"/>
          <w:szCs w:val="27"/>
        </w:rPr>
        <w:t xml:space="preserve"> Администрации города (его полномочным представителем) «___» _________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3249A5">
        <w:rPr>
          <w:rFonts w:ascii="Times New Roman" w:hAnsi="Times New Roman" w:cs="Times New Roman"/>
          <w:sz w:val="27"/>
          <w:szCs w:val="27"/>
        </w:rPr>
        <w:t xml:space="preserve">года </w:t>
      </w:r>
      <w:proofErr w:type="gramStart"/>
      <w:r w:rsidRPr="003249A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3249A5">
        <w:rPr>
          <w:rFonts w:ascii="Times New Roman" w:hAnsi="Times New Roman" w:cs="Times New Roman"/>
          <w:sz w:val="27"/>
          <w:szCs w:val="27"/>
        </w:rPr>
        <w:t xml:space="preserve"> ______ часов _______ минут.</w:t>
      </w:r>
    </w:p>
    <w:p w:rsidR="00976FA1" w:rsidRPr="003249A5" w:rsidRDefault="00976FA1" w:rsidP="00976FA1">
      <w:pPr>
        <w:spacing w:before="18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Подпись уполномоченного лица, принявшего заявку ________________________________</w:t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  <w:t>МП</w:t>
      </w:r>
    </w:p>
    <w:p w:rsidR="00976FA1" w:rsidRPr="003249A5" w:rsidRDefault="00976FA1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br w:type="page"/>
      </w:r>
      <w:r w:rsidRPr="003249A5">
        <w:rPr>
          <w:rFonts w:ascii="Times New Roman" w:hAnsi="Times New Roman" w:cs="Times New Roman"/>
          <w:sz w:val="27"/>
          <w:szCs w:val="27"/>
        </w:rPr>
        <w:lastRenderedPageBreak/>
        <w:t>Приложение № 2</w:t>
      </w:r>
    </w:p>
    <w:p w:rsidR="00976FA1" w:rsidRPr="003249A5" w:rsidRDefault="00976FA1" w:rsidP="00976FA1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(Образец)</w:t>
      </w:r>
    </w:p>
    <w:p w:rsidR="00976FA1" w:rsidRPr="003249A5" w:rsidRDefault="00976FA1" w:rsidP="00976FA1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ОПИСЬ</w:t>
      </w:r>
    </w:p>
    <w:p w:rsidR="00976FA1" w:rsidRPr="003249A5" w:rsidRDefault="00976FA1" w:rsidP="00976FA1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документов, представляемых вместе с заявкой на участие в </w:t>
      </w:r>
      <w:r w:rsidR="0062252A">
        <w:rPr>
          <w:rFonts w:ascii="Times New Roman" w:hAnsi="Times New Roman" w:cs="Times New Roman"/>
          <w:spacing w:val="-7"/>
          <w:sz w:val="27"/>
          <w:szCs w:val="27"/>
        </w:rPr>
        <w:t>конкурсе</w:t>
      </w:r>
      <w:r w:rsidRPr="003249A5">
        <w:rPr>
          <w:rFonts w:ascii="Times New Roman" w:hAnsi="Times New Roman" w:cs="Times New Roman"/>
          <w:sz w:val="27"/>
          <w:szCs w:val="27"/>
        </w:rPr>
        <w:t xml:space="preserve"> на право заключения договора аренды муниципального имущества, предусматривающих переход прав владения и (или) пользования имущества, находящегося в мун</w:t>
      </w:r>
      <w:r w:rsidRPr="003249A5">
        <w:rPr>
          <w:rFonts w:ascii="Times New Roman" w:hAnsi="Times New Roman" w:cs="Times New Roman"/>
          <w:sz w:val="27"/>
          <w:szCs w:val="27"/>
        </w:rPr>
        <w:t>и</w:t>
      </w:r>
      <w:r w:rsidRPr="003249A5">
        <w:rPr>
          <w:rFonts w:ascii="Times New Roman" w:hAnsi="Times New Roman" w:cs="Times New Roman"/>
          <w:sz w:val="27"/>
          <w:szCs w:val="27"/>
        </w:rPr>
        <w:t xml:space="preserve">ципальной собственности, расположенного на территории города Тынды </w:t>
      </w:r>
    </w:p>
    <w:p w:rsidR="00976FA1" w:rsidRPr="003249A5" w:rsidRDefault="00976FA1" w:rsidP="00976FA1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по адресу: ________________________________________________________________________ </w:t>
      </w:r>
    </w:p>
    <w:p w:rsidR="00976FA1" w:rsidRPr="003249A5" w:rsidRDefault="00976FA1" w:rsidP="00976FA1">
      <w:pPr>
        <w:spacing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лот №_______.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Наименование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Кол-во листов</w:t>
            </w: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6FA1" w:rsidRPr="003249A5" w:rsidTr="00E06F7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249A5">
              <w:rPr>
                <w:rFonts w:ascii="Times New Roman" w:hAnsi="Times New Roman" w:cs="Times New Roman"/>
                <w:sz w:val="27"/>
                <w:szCs w:val="27"/>
              </w:rPr>
              <w:t>Всего 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1" w:rsidRPr="003249A5" w:rsidRDefault="00976FA1" w:rsidP="00E06F76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76FA1" w:rsidRPr="003249A5" w:rsidRDefault="00976FA1" w:rsidP="00976FA1">
      <w:pPr>
        <w:pStyle w:val="ConsPlusNormal"/>
        <w:widowControl/>
        <w:spacing w:line="192" w:lineRule="auto"/>
        <w:ind w:left="-142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76FA1" w:rsidRPr="003249A5" w:rsidRDefault="00976FA1" w:rsidP="00976FA1">
      <w:pPr>
        <w:pStyle w:val="ConsPlusNormal"/>
        <w:widowControl/>
        <w:spacing w:line="192" w:lineRule="auto"/>
        <w:ind w:left="-142" w:firstLine="0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Заяв</w:t>
      </w:r>
      <w:r w:rsidRPr="003249A5">
        <w:rPr>
          <w:rFonts w:ascii="Times New Roman" w:hAnsi="Times New Roman" w:cs="Times New Roman"/>
          <w:sz w:val="27"/>
          <w:szCs w:val="27"/>
        </w:rPr>
        <w:t>и</w:t>
      </w:r>
      <w:r w:rsidRPr="003249A5">
        <w:rPr>
          <w:rFonts w:ascii="Times New Roman" w:hAnsi="Times New Roman" w:cs="Times New Roman"/>
          <w:sz w:val="27"/>
          <w:szCs w:val="27"/>
        </w:rPr>
        <w:t>тель_</w:t>
      </w:r>
      <w:r>
        <w:rPr>
          <w:rFonts w:ascii="Times New Roman" w:hAnsi="Times New Roman" w:cs="Times New Roman"/>
          <w:sz w:val="27"/>
          <w:szCs w:val="27"/>
        </w:rPr>
        <w:t>_</w:t>
      </w:r>
      <w:r w:rsidR="0062252A">
        <w:rPr>
          <w:rFonts w:ascii="Times New Roman" w:hAnsi="Times New Roman" w:cs="Times New Roman"/>
          <w:sz w:val="27"/>
          <w:szCs w:val="27"/>
        </w:rPr>
        <w:t>_______________</w:t>
      </w:r>
      <w:r>
        <w:rPr>
          <w:rFonts w:ascii="Times New Roman" w:hAnsi="Times New Roman" w:cs="Times New Roman"/>
          <w:sz w:val="27"/>
          <w:szCs w:val="27"/>
        </w:rPr>
        <w:t>__________________</w:t>
      </w:r>
      <w:r w:rsidRPr="003249A5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_________________________</w:t>
      </w:r>
      <w:r w:rsidRPr="003249A5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976FA1" w:rsidRPr="003249A5" w:rsidRDefault="00976FA1" w:rsidP="00976FA1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3249A5">
        <w:rPr>
          <w:rFonts w:ascii="Times New Roman" w:hAnsi="Times New Roman" w:cs="Times New Roman"/>
          <w:sz w:val="27"/>
          <w:szCs w:val="27"/>
        </w:rPr>
        <w:t>(подпись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торгах реквизиты документа, подтверждающие его полномочия,  либо подпись и Ф.И.О. претендента - индивидуального предпринимателя или его представителя, физического лица  реквизиты документа, подтверждающие по</w:t>
      </w:r>
      <w:r w:rsidRPr="003249A5">
        <w:rPr>
          <w:rFonts w:ascii="Times New Roman" w:hAnsi="Times New Roman" w:cs="Times New Roman"/>
          <w:sz w:val="27"/>
          <w:szCs w:val="27"/>
        </w:rPr>
        <w:t>л</w:t>
      </w:r>
      <w:r w:rsidRPr="003249A5">
        <w:rPr>
          <w:rFonts w:ascii="Times New Roman" w:hAnsi="Times New Roman" w:cs="Times New Roman"/>
          <w:sz w:val="27"/>
          <w:szCs w:val="27"/>
        </w:rPr>
        <w:t>номочия представителя претендента - индивидуального предпринимателя, ф</w:t>
      </w:r>
      <w:r w:rsidRPr="003249A5">
        <w:rPr>
          <w:rFonts w:ascii="Times New Roman" w:hAnsi="Times New Roman" w:cs="Times New Roman"/>
          <w:sz w:val="27"/>
          <w:szCs w:val="27"/>
        </w:rPr>
        <w:t>и</w:t>
      </w:r>
      <w:r w:rsidRPr="003249A5">
        <w:rPr>
          <w:rFonts w:ascii="Times New Roman" w:hAnsi="Times New Roman" w:cs="Times New Roman"/>
          <w:sz w:val="27"/>
          <w:szCs w:val="27"/>
        </w:rPr>
        <w:t>зического лица)</w:t>
      </w:r>
      <w:proofErr w:type="gramEnd"/>
    </w:p>
    <w:p w:rsidR="00976FA1" w:rsidRPr="003249A5" w:rsidRDefault="00976FA1" w:rsidP="00976FA1">
      <w:pPr>
        <w:spacing w:before="180" w:line="192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Опись принята </w:t>
      </w:r>
      <w:r>
        <w:rPr>
          <w:rFonts w:ascii="Times New Roman" w:hAnsi="Times New Roman" w:cs="Times New Roman"/>
          <w:sz w:val="27"/>
          <w:szCs w:val="27"/>
        </w:rPr>
        <w:t>Управлением муниципального имущества и земельных отношений</w:t>
      </w:r>
      <w:r w:rsidRPr="003249A5">
        <w:rPr>
          <w:rFonts w:ascii="Times New Roman" w:hAnsi="Times New Roman" w:cs="Times New Roman"/>
          <w:sz w:val="27"/>
          <w:szCs w:val="27"/>
        </w:rPr>
        <w:t xml:space="preserve"> Администрации города (его полномочным представителем) «___» _________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3249A5">
        <w:rPr>
          <w:rFonts w:ascii="Times New Roman" w:hAnsi="Times New Roman" w:cs="Times New Roman"/>
          <w:sz w:val="27"/>
          <w:szCs w:val="27"/>
        </w:rPr>
        <w:t xml:space="preserve"> года </w:t>
      </w:r>
      <w:proofErr w:type="gramStart"/>
      <w:r w:rsidRPr="003249A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3249A5">
        <w:rPr>
          <w:rFonts w:ascii="Times New Roman" w:hAnsi="Times New Roman" w:cs="Times New Roman"/>
          <w:sz w:val="27"/>
          <w:szCs w:val="27"/>
        </w:rPr>
        <w:t xml:space="preserve"> ______ часов _______ минут.</w:t>
      </w:r>
    </w:p>
    <w:p w:rsidR="000177CD" w:rsidRPr="00AE2BFB" w:rsidRDefault="00976FA1" w:rsidP="00AE2BFB">
      <w:pPr>
        <w:spacing w:before="180" w:line="192" w:lineRule="auto"/>
        <w:jc w:val="both"/>
      </w:pPr>
      <w:r w:rsidRPr="003249A5">
        <w:rPr>
          <w:rFonts w:ascii="Times New Roman" w:hAnsi="Times New Roman" w:cs="Times New Roman"/>
          <w:sz w:val="27"/>
          <w:szCs w:val="27"/>
        </w:rPr>
        <w:t>Подпись уполномоченного лица, принявшего заявку ________________________________</w:t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</w:r>
      <w:r w:rsidRPr="003249A5">
        <w:rPr>
          <w:rFonts w:ascii="Times New Roman" w:hAnsi="Times New Roman" w:cs="Times New Roman"/>
          <w:sz w:val="27"/>
          <w:szCs w:val="27"/>
        </w:rPr>
        <w:tab/>
        <w:t>МП</w:t>
      </w:r>
      <w:r w:rsidR="008D57C6" w:rsidRPr="00010D15">
        <w:t>_______________________________________________________</w:t>
      </w:r>
    </w:p>
    <w:p w:rsidR="000177CD" w:rsidRPr="00AE2BFB" w:rsidRDefault="000177CD" w:rsidP="0030185E">
      <w:pPr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Приложение №</w:t>
      </w:r>
      <w:r w:rsidR="00265EB9">
        <w:rPr>
          <w:rFonts w:ascii="Times New Roman" w:hAnsi="Times New Roman" w:cs="Times New Roman"/>
          <w:sz w:val="27"/>
          <w:szCs w:val="27"/>
        </w:rPr>
        <w:t>3</w:t>
      </w:r>
    </w:p>
    <w:p w:rsidR="0030185E" w:rsidRPr="003249A5" w:rsidRDefault="0030185E" w:rsidP="0030185E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(образец)</w:t>
      </w:r>
    </w:p>
    <w:p w:rsidR="0030185E" w:rsidRPr="003249A5" w:rsidRDefault="0030185E" w:rsidP="0030185E">
      <w:pPr>
        <w:pStyle w:val="ConsPlusNonformat"/>
        <w:spacing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9A5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30185E" w:rsidRPr="003249A5" w:rsidRDefault="0030185E" w:rsidP="0030185E">
      <w:pPr>
        <w:pStyle w:val="ConsPlusNonformat"/>
        <w:spacing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9A5">
        <w:rPr>
          <w:rFonts w:ascii="Times New Roman" w:hAnsi="Times New Roman" w:cs="Times New Roman"/>
          <w:b/>
          <w:sz w:val="27"/>
          <w:szCs w:val="27"/>
        </w:rPr>
        <w:t>на обработку персональных данных</w:t>
      </w: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  <w:r w:rsidRPr="003249A5">
        <w:rPr>
          <w:sz w:val="27"/>
          <w:szCs w:val="27"/>
        </w:rPr>
        <w:t xml:space="preserve">      Я, __________________________________________________________________________________________________________________________________________________________________</w:t>
      </w:r>
    </w:p>
    <w:p w:rsidR="0030185E" w:rsidRPr="003249A5" w:rsidRDefault="0030185E" w:rsidP="0030185E">
      <w:pPr>
        <w:pStyle w:val="a8"/>
        <w:spacing w:line="192" w:lineRule="auto"/>
        <w:rPr>
          <w:sz w:val="27"/>
          <w:szCs w:val="27"/>
        </w:rPr>
      </w:pPr>
      <w:proofErr w:type="gramStart"/>
      <w:r w:rsidRPr="003249A5">
        <w:rPr>
          <w:sz w:val="27"/>
          <w:szCs w:val="27"/>
        </w:rPr>
        <w:t>(ФИО, паспортные данные с пропиской),  выражаю свое согласие на обработку организатором торгов Комитетом по управлению муниципальным имуществом Администрации города Тынды (далее – организатор торгов), моих персонал</w:t>
      </w:r>
      <w:r w:rsidRPr="003249A5">
        <w:rPr>
          <w:sz w:val="27"/>
          <w:szCs w:val="27"/>
        </w:rPr>
        <w:t>ь</w:t>
      </w:r>
      <w:r w:rsidRPr="003249A5">
        <w:rPr>
          <w:sz w:val="27"/>
          <w:szCs w:val="27"/>
        </w:rPr>
        <w:t>ных данных (совершение любых действий с использованием средств автомат</w:t>
      </w:r>
      <w:r w:rsidRPr="003249A5">
        <w:rPr>
          <w:sz w:val="27"/>
          <w:szCs w:val="27"/>
        </w:rPr>
        <w:t>и</w:t>
      </w:r>
      <w:r w:rsidRPr="003249A5">
        <w:rPr>
          <w:sz w:val="27"/>
          <w:szCs w:val="27"/>
        </w:rPr>
        <w:t>зации или без, в том числе на сбор, запись, систематизацию, накопление, хран</w:t>
      </w:r>
      <w:r w:rsidRPr="003249A5">
        <w:rPr>
          <w:sz w:val="27"/>
          <w:szCs w:val="27"/>
        </w:rPr>
        <w:t>е</w:t>
      </w:r>
      <w:r w:rsidRPr="003249A5">
        <w:rPr>
          <w:sz w:val="27"/>
          <w:szCs w:val="27"/>
        </w:rPr>
        <w:t>ние, уточнение, извлечение, использование, передачу (включая трансграни</w:t>
      </w:r>
      <w:r w:rsidRPr="003249A5">
        <w:rPr>
          <w:sz w:val="27"/>
          <w:szCs w:val="27"/>
        </w:rPr>
        <w:t>ч</w:t>
      </w:r>
      <w:r w:rsidRPr="003249A5">
        <w:rPr>
          <w:sz w:val="27"/>
          <w:szCs w:val="27"/>
        </w:rPr>
        <w:t>ную), обезличивание, блокирование, удаление, уничтожение) в соответствии с требованиями Федерального закона</w:t>
      </w:r>
      <w:proofErr w:type="gramEnd"/>
      <w:r w:rsidRPr="003249A5">
        <w:rPr>
          <w:sz w:val="27"/>
          <w:szCs w:val="27"/>
        </w:rPr>
        <w:t xml:space="preserve"> от 27.07.2006 № 152-ФЗ «О персональных данных». Персональные данные, указанные в настоящем Приложении, </w:t>
      </w:r>
      <w:r w:rsidRPr="003249A5">
        <w:rPr>
          <w:snapToGrid w:val="0"/>
          <w:sz w:val="27"/>
          <w:szCs w:val="27"/>
        </w:rPr>
        <w:t>свед</w:t>
      </w:r>
      <w:r w:rsidRPr="003249A5">
        <w:rPr>
          <w:snapToGrid w:val="0"/>
          <w:sz w:val="27"/>
          <w:szCs w:val="27"/>
        </w:rPr>
        <w:t>е</w:t>
      </w:r>
      <w:r w:rsidRPr="003249A5">
        <w:rPr>
          <w:snapToGrid w:val="0"/>
          <w:sz w:val="27"/>
          <w:szCs w:val="27"/>
        </w:rPr>
        <w:t xml:space="preserve">ния, содержащиеся в Заявке для участия в </w:t>
      </w:r>
      <w:r w:rsidR="00586852">
        <w:rPr>
          <w:snapToGrid w:val="0"/>
          <w:sz w:val="27"/>
          <w:szCs w:val="27"/>
        </w:rPr>
        <w:t>конкурсе</w:t>
      </w:r>
      <w:r w:rsidRPr="003249A5">
        <w:rPr>
          <w:snapToGrid w:val="0"/>
          <w:sz w:val="27"/>
          <w:szCs w:val="27"/>
        </w:rPr>
        <w:t xml:space="preserve">, </w:t>
      </w:r>
      <w:r w:rsidRPr="003249A5">
        <w:rPr>
          <w:sz w:val="27"/>
          <w:szCs w:val="27"/>
        </w:rPr>
        <w:t>а также полученные иным способом в рамках акции «</w:t>
      </w:r>
      <w:r w:rsidR="00586852">
        <w:rPr>
          <w:sz w:val="27"/>
          <w:szCs w:val="27"/>
        </w:rPr>
        <w:t>Конкурс</w:t>
      </w:r>
      <w:r w:rsidRPr="003249A5">
        <w:rPr>
          <w:sz w:val="27"/>
          <w:szCs w:val="27"/>
        </w:rPr>
        <w:t xml:space="preserve">» предоставляются </w:t>
      </w:r>
      <w:r w:rsidRPr="003249A5">
        <w:rPr>
          <w:iCs/>
          <w:sz w:val="27"/>
          <w:szCs w:val="27"/>
        </w:rPr>
        <w:t>в целях</w:t>
      </w:r>
      <w:r w:rsidRPr="003249A5">
        <w:rPr>
          <w:sz w:val="27"/>
          <w:szCs w:val="27"/>
        </w:rPr>
        <w:t xml:space="preserve">: (1) участия в </w:t>
      </w:r>
      <w:r w:rsidR="00586852">
        <w:rPr>
          <w:sz w:val="27"/>
          <w:szCs w:val="27"/>
        </w:rPr>
        <w:t>конкурсе</w:t>
      </w:r>
      <w:r w:rsidRPr="003249A5">
        <w:rPr>
          <w:sz w:val="27"/>
          <w:szCs w:val="27"/>
        </w:rPr>
        <w:t xml:space="preserve">; (2) в случае признания победителем </w:t>
      </w:r>
      <w:r w:rsidR="00586852">
        <w:rPr>
          <w:sz w:val="27"/>
          <w:szCs w:val="27"/>
        </w:rPr>
        <w:t>конкурса</w:t>
      </w:r>
      <w:r w:rsidRPr="003249A5">
        <w:rPr>
          <w:sz w:val="27"/>
          <w:szCs w:val="27"/>
        </w:rPr>
        <w:t xml:space="preserve"> для заключения Дог</w:t>
      </w:r>
      <w:r w:rsidRPr="003249A5">
        <w:rPr>
          <w:sz w:val="27"/>
          <w:szCs w:val="27"/>
        </w:rPr>
        <w:t>о</w:t>
      </w:r>
      <w:r w:rsidRPr="003249A5">
        <w:rPr>
          <w:sz w:val="27"/>
          <w:szCs w:val="27"/>
        </w:rPr>
        <w:t>вора.</w:t>
      </w:r>
    </w:p>
    <w:p w:rsidR="0030185E" w:rsidRPr="003249A5" w:rsidRDefault="0030185E" w:rsidP="0030185E">
      <w:pPr>
        <w:spacing w:before="4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В указанных целях организатор торгов, может осуществлять передачу моих персональных данных в объеме, необходимом для указанных целей, следующим лицам на основании заключенных с ними договоров либо на основании треб</w:t>
      </w:r>
      <w:r w:rsidRPr="003249A5">
        <w:rPr>
          <w:rFonts w:ascii="Times New Roman" w:hAnsi="Times New Roman" w:cs="Times New Roman"/>
          <w:sz w:val="27"/>
          <w:szCs w:val="27"/>
        </w:rPr>
        <w:t>о</w:t>
      </w:r>
      <w:r w:rsidRPr="003249A5">
        <w:rPr>
          <w:rFonts w:ascii="Times New Roman" w:hAnsi="Times New Roman" w:cs="Times New Roman"/>
          <w:sz w:val="27"/>
          <w:szCs w:val="27"/>
        </w:rPr>
        <w:t>ваний законодательства РФ: (1) страховым организациям, (2) надзорным и ко</w:t>
      </w:r>
      <w:r w:rsidRPr="003249A5">
        <w:rPr>
          <w:rFonts w:ascii="Times New Roman" w:hAnsi="Times New Roman" w:cs="Times New Roman"/>
          <w:sz w:val="27"/>
          <w:szCs w:val="27"/>
        </w:rPr>
        <w:t>н</w:t>
      </w:r>
      <w:r w:rsidRPr="003249A5">
        <w:rPr>
          <w:rFonts w:ascii="Times New Roman" w:hAnsi="Times New Roman" w:cs="Times New Roman"/>
          <w:sz w:val="27"/>
          <w:szCs w:val="27"/>
        </w:rPr>
        <w:t>тролирующим органам, в.ч. судебным.</w:t>
      </w:r>
    </w:p>
    <w:p w:rsidR="0030185E" w:rsidRPr="003249A5" w:rsidRDefault="0030185E" w:rsidP="0030185E">
      <w:pPr>
        <w:spacing w:line="192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2"/>
          <w:sz w:val="27"/>
          <w:szCs w:val="27"/>
          <w:shd w:val="clear" w:color="auto" w:fill="FFFFFF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Настоящее согласие предоставляется с момента подписания мной настоящего Согласия, до момента подписания протокола по результатам </w:t>
      </w:r>
      <w:r w:rsidR="00586852">
        <w:rPr>
          <w:rFonts w:ascii="Times New Roman" w:hAnsi="Times New Roman" w:cs="Times New Roman"/>
          <w:sz w:val="27"/>
          <w:szCs w:val="27"/>
        </w:rPr>
        <w:t>конкурса</w:t>
      </w:r>
      <w:r w:rsidRPr="003249A5">
        <w:rPr>
          <w:rFonts w:ascii="Times New Roman" w:hAnsi="Times New Roman" w:cs="Times New Roman"/>
          <w:sz w:val="27"/>
          <w:szCs w:val="27"/>
        </w:rPr>
        <w:t xml:space="preserve"> или акта-приема передачи объекта и может быть отозвано мной путем предоставления организатору торгов письменного заявления в соответствии с законодател</w:t>
      </w:r>
      <w:r w:rsidRPr="003249A5">
        <w:rPr>
          <w:rFonts w:ascii="Times New Roman" w:hAnsi="Times New Roman" w:cs="Times New Roman"/>
          <w:sz w:val="27"/>
          <w:szCs w:val="27"/>
        </w:rPr>
        <w:t>ь</w:t>
      </w:r>
      <w:r w:rsidRPr="003249A5">
        <w:rPr>
          <w:rFonts w:ascii="Times New Roman" w:hAnsi="Times New Roman" w:cs="Times New Roman"/>
          <w:sz w:val="27"/>
          <w:szCs w:val="27"/>
        </w:rPr>
        <w:t>ством Российской Федерации&lt;1&gt;.</w:t>
      </w: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"___"______________ 20</w:t>
      </w:r>
      <w:r w:rsidR="00911752">
        <w:rPr>
          <w:rFonts w:ascii="Times New Roman" w:hAnsi="Times New Roman" w:cs="Times New Roman"/>
          <w:sz w:val="27"/>
          <w:szCs w:val="27"/>
        </w:rPr>
        <w:t>20</w:t>
      </w:r>
      <w:r w:rsidRPr="003249A5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Субъект персональных данных:</w:t>
      </w: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__________________/_________________</w:t>
      </w:r>
    </w:p>
    <w:p w:rsidR="0030185E" w:rsidRPr="003249A5" w:rsidRDefault="0030185E" w:rsidP="0030185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 xml:space="preserve">       (подпись)          (Ф.И.О.)</w:t>
      </w:r>
    </w:p>
    <w:p w:rsidR="0030185E" w:rsidRPr="003249A5" w:rsidRDefault="0030185E" w:rsidP="0030185E">
      <w:pPr>
        <w:pStyle w:val="ConsPlusNormal"/>
        <w:spacing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85E" w:rsidRPr="003249A5" w:rsidRDefault="0030185E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--------------------------------</w:t>
      </w:r>
    </w:p>
    <w:p w:rsidR="0030185E" w:rsidRPr="003249A5" w:rsidRDefault="0030185E" w:rsidP="003018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249A5">
        <w:rPr>
          <w:rFonts w:ascii="Times New Roman" w:hAnsi="Times New Roman" w:cs="Times New Roman"/>
          <w:sz w:val="27"/>
          <w:szCs w:val="27"/>
        </w:rPr>
        <w:t>Информация для сведения:</w:t>
      </w:r>
    </w:p>
    <w:p w:rsidR="0030185E" w:rsidRDefault="0030185E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0" w:name="P54"/>
      <w:bookmarkEnd w:id="20"/>
      <w:proofErr w:type="gramStart"/>
      <w:r w:rsidRPr="003249A5">
        <w:rPr>
          <w:rFonts w:ascii="Times New Roman" w:hAnsi="Times New Roman" w:cs="Times New Roman"/>
          <w:sz w:val="27"/>
          <w:szCs w:val="27"/>
        </w:rPr>
        <w:t xml:space="preserve">&lt;1&gt; Согласно </w:t>
      </w:r>
      <w:hyperlink r:id="rId12" w:history="1">
        <w:r w:rsidRPr="003249A5">
          <w:rPr>
            <w:rStyle w:val="a3"/>
            <w:rFonts w:ascii="Times New Roman" w:hAnsi="Times New Roman" w:cs="Times New Roman"/>
            <w:sz w:val="27"/>
            <w:szCs w:val="27"/>
          </w:rPr>
          <w:t>п. 8 ч. 4 ст. 9</w:t>
        </w:r>
      </w:hyperlink>
      <w:r w:rsidRPr="003249A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27.07.2006 № 152-ФЗ "О персональных данных" согласие в письменной форме субъекта персонал</w:t>
      </w:r>
      <w:r w:rsidRPr="003249A5">
        <w:rPr>
          <w:rFonts w:ascii="Times New Roman" w:hAnsi="Times New Roman" w:cs="Times New Roman"/>
          <w:sz w:val="27"/>
          <w:szCs w:val="27"/>
        </w:rPr>
        <w:t>ь</w:t>
      </w:r>
      <w:r w:rsidRPr="003249A5">
        <w:rPr>
          <w:rFonts w:ascii="Times New Roman" w:hAnsi="Times New Roman" w:cs="Times New Roman"/>
          <w:sz w:val="27"/>
          <w:szCs w:val="27"/>
        </w:rPr>
        <w:t>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</w:t>
      </w:r>
      <w:r w:rsidRPr="003249A5">
        <w:rPr>
          <w:rFonts w:ascii="Times New Roman" w:hAnsi="Times New Roman" w:cs="Times New Roman"/>
          <w:sz w:val="27"/>
          <w:szCs w:val="27"/>
        </w:rPr>
        <w:t>а</w:t>
      </w:r>
      <w:r w:rsidRPr="003249A5">
        <w:rPr>
          <w:rFonts w:ascii="Times New Roman" w:hAnsi="Times New Roman" w:cs="Times New Roman"/>
          <w:sz w:val="27"/>
          <w:szCs w:val="27"/>
        </w:rPr>
        <w:t>коном.</w:t>
      </w:r>
      <w:proofErr w:type="gramEnd"/>
    </w:p>
    <w:p w:rsidR="00AE2BFB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Приложение №4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(Образец)</w:t>
      </w:r>
    </w:p>
    <w:p w:rsidR="00FB68C3" w:rsidRDefault="00FB68C3" w:rsidP="00AE2BFB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FB68C3" w:rsidP="00AE2BFB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E2BFB" w:rsidRPr="00AE2BFB">
        <w:rPr>
          <w:rFonts w:ascii="Times New Roman" w:hAnsi="Times New Roman" w:cs="Times New Roman"/>
          <w:sz w:val="27"/>
          <w:szCs w:val="27"/>
        </w:rPr>
        <w:t>ДОГОВОР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E2BFB" w:rsidRPr="00AE2BFB">
        <w:rPr>
          <w:rFonts w:ascii="Times New Roman" w:hAnsi="Times New Roman" w:cs="Times New Roman"/>
          <w:sz w:val="27"/>
          <w:szCs w:val="27"/>
        </w:rPr>
        <w:t xml:space="preserve"> № _____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АРЕНДЫ НЕДВИЖИМОГО МУНИЦИПАЛЬНОГО ИМУЩЕСТВА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_____________г.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  <w:t xml:space="preserve">                    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>ында</w:t>
      </w:r>
      <w:proofErr w:type="spellEnd"/>
      <w:r w:rsidRPr="00AE2BFB">
        <w:rPr>
          <w:rFonts w:ascii="Times New Roman" w:hAnsi="Times New Roman" w:cs="Times New Roman"/>
          <w:sz w:val="27"/>
          <w:szCs w:val="27"/>
        </w:rPr>
        <w:t xml:space="preserve"> Амурской области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ab/>
        <w:t>Управление муниципального имущества и земельных отношений Адм</w:t>
      </w:r>
      <w:r w:rsidRPr="00AE2BFB">
        <w:rPr>
          <w:rFonts w:ascii="Times New Roman" w:hAnsi="Times New Roman" w:cs="Times New Roman"/>
          <w:sz w:val="27"/>
          <w:szCs w:val="27"/>
        </w:rPr>
        <w:t>и</w:t>
      </w:r>
      <w:r w:rsidRPr="00AE2BFB">
        <w:rPr>
          <w:rFonts w:ascii="Times New Roman" w:hAnsi="Times New Roman" w:cs="Times New Roman"/>
          <w:sz w:val="27"/>
          <w:szCs w:val="27"/>
        </w:rPr>
        <w:t>нистрации города Тынды в лице начальника Упра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AE2BFB">
        <w:rPr>
          <w:rFonts w:ascii="Times New Roman" w:hAnsi="Times New Roman" w:cs="Times New Roman"/>
          <w:sz w:val="27"/>
          <w:szCs w:val="27"/>
        </w:rPr>
        <w:t xml:space="preserve">ления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 w:rsidRPr="00AE2BFB">
        <w:rPr>
          <w:rFonts w:ascii="Times New Roman" w:hAnsi="Times New Roman" w:cs="Times New Roman"/>
          <w:sz w:val="27"/>
          <w:szCs w:val="27"/>
        </w:rPr>
        <w:t>им</w:t>
      </w:r>
      <w:r w:rsidRPr="00AE2BFB">
        <w:rPr>
          <w:rFonts w:ascii="Times New Roman" w:hAnsi="Times New Roman" w:cs="Times New Roman"/>
          <w:sz w:val="27"/>
          <w:szCs w:val="27"/>
        </w:rPr>
        <w:t>у</w:t>
      </w:r>
      <w:r w:rsidRPr="00AE2BFB">
        <w:rPr>
          <w:rFonts w:ascii="Times New Roman" w:hAnsi="Times New Roman" w:cs="Times New Roman"/>
          <w:sz w:val="27"/>
          <w:szCs w:val="27"/>
        </w:rPr>
        <w:t xml:space="preserve">ществом </w:t>
      </w:r>
      <w:r>
        <w:rPr>
          <w:rFonts w:ascii="Times New Roman" w:hAnsi="Times New Roman" w:cs="Times New Roman"/>
          <w:sz w:val="27"/>
          <w:szCs w:val="27"/>
        </w:rPr>
        <w:t xml:space="preserve">и земельных отношений </w:t>
      </w:r>
      <w:r w:rsidRPr="00AE2BFB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>ынды</w:t>
      </w:r>
      <w:proofErr w:type="spellEnd"/>
    </w:p>
    <w:p w:rsidR="00AE2BFB" w:rsidRPr="00AE2BFB" w:rsidRDefault="00AE2BFB" w:rsidP="00AE2BFB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</w:t>
      </w:r>
      <w:r w:rsidRPr="00AE2BFB">
        <w:rPr>
          <w:rFonts w:ascii="Times New Roman" w:hAnsi="Times New Roman" w:cs="Times New Roman"/>
          <w:sz w:val="27"/>
          <w:szCs w:val="27"/>
        </w:rPr>
        <w:t>, действующей на основании прав по должн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сти и Положения об Управлении,  утвержденного Решением Тындинской горо</w:t>
      </w:r>
      <w:r w:rsidRPr="00AE2BFB">
        <w:rPr>
          <w:rFonts w:ascii="Times New Roman" w:hAnsi="Times New Roman" w:cs="Times New Roman"/>
          <w:sz w:val="27"/>
          <w:szCs w:val="27"/>
        </w:rPr>
        <w:t>д</w:t>
      </w:r>
      <w:r w:rsidRPr="00AE2BFB">
        <w:rPr>
          <w:rFonts w:ascii="Times New Roman" w:hAnsi="Times New Roman" w:cs="Times New Roman"/>
          <w:sz w:val="27"/>
          <w:szCs w:val="27"/>
        </w:rPr>
        <w:t xml:space="preserve">ской Думы №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AE2BFB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E2BFB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 и распоряжения мэра города Тынды № _________ от _____________, именуемый в дальнейшем Арендодатель, с одной стороны, и ________________________________, именуемый в дальнейшем Арендатор, в лице ________________________, действующий на основании ______________________________________г. с другой стороны, заключили настоящий договор о нижеследующем: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I.</w:t>
      </w:r>
      <w:r w:rsidRPr="00AE2BFB">
        <w:rPr>
          <w:rFonts w:ascii="Times New Roman" w:hAnsi="Times New Roman" w:cs="Times New Roman"/>
          <w:sz w:val="27"/>
          <w:szCs w:val="27"/>
        </w:rPr>
        <w:tab/>
        <w:t>ПРЕДМЕТ  ДОГОВОРА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1.1.Арендодатель обязуется передать по настоящему договору, а Арендатор принять во временное, возвратное пользование часть помещения, балансовой стоимостью ______ рублей, площадью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E2BF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AE2BFB">
        <w:rPr>
          <w:rFonts w:ascii="Times New Roman" w:hAnsi="Times New Roman" w:cs="Times New Roman"/>
          <w:sz w:val="27"/>
          <w:szCs w:val="27"/>
        </w:rPr>
        <w:t>.,  (помещение №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E2BFB">
        <w:rPr>
          <w:rFonts w:ascii="Times New Roman" w:hAnsi="Times New Roman" w:cs="Times New Roman"/>
          <w:sz w:val="27"/>
          <w:szCs w:val="27"/>
        </w:rPr>
        <w:t>), расп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 xml:space="preserve">ложенное по адресу: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Pr="00AE2BFB">
        <w:rPr>
          <w:rFonts w:ascii="Times New Roman" w:hAnsi="Times New Roman" w:cs="Times New Roman"/>
          <w:sz w:val="27"/>
          <w:szCs w:val="27"/>
        </w:rPr>
        <w:t xml:space="preserve"> (далее Имущество) для осуществления предпринимательской деятельности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 xml:space="preserve">  (________________).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ab/>
        <w:t>1.2. Арендодатель передает, а Арендатор принимает в аренду Имущество в состоянии, соответствующем условиям Договора и назначению Имущества. Передача Имущества осуществляется на основании акта приема - передачи, к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торый составляется  при подписании Договора, в трех экземплярах и является неотъемлемой частью настоящего Договора.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 Арендодатель не отвечает за недостатки Имущества, которые были 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им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Имущ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ства, или при заключении Договора или передаче Имущества в аренду.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 Уклонение Арендатора от подписания акта приема-передачи рассматрив</w:t>
      </w:r>
      <w:r w:rsidRPr="00AE2BFB">
        <w:rPr>
          <w:rFonts w:ascii="Times New Roman" w:hAnsi="Times New Roman" w:cs="Times New Roman"/>
          <w:sz w:val="27"/>
          <w:szCs w:val="27"/>
        </w:rPr>
        <w:t>а</w:t>
      </w:r>
      <w:r w:rsidRPr="00AE2BFB">
        <w:rPr>
          <w:rFonts w:ascii="Times New Roman" w:hAnsi="Times New Roman" w:cs="Times New Roman"/>
          <w:sz w:val="27"/>
          <w:szCs w:val="27"/>
        </w:rPr>
        <w:t>ется, как отказ Арендатора принять Имущество. В этом случае Договор подл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жит  расторжению.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Одновременно с передачей указанного Имущества в аренду, передается право пользования земельным участком земель населенных пунктов с кадастр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вым номером _____________, который занят вышеуказанным Имуществом пр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порционально занимаемой площади и необходим для его использования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1.3. Арендатор вправе сдавать указанное муниципальное Имущество или часть его в субаренду юридическому или физическому лицу только с письме</w:t>
      </w:r>
      <w:r w:rsidRPr="00AE2BFB">
        <w:rPr>
          <w:rFonts w:ascii="Times New Roman" w:hAnsi="Times New Roman" w:cs="Times New Roman"/>
          <w:sz w:val="27"/>
          <w:szCs w:val="27"/>
        </w:rPr>
        <w:t>н</w:t>
      </w:r>
      <w:r w:rsidRPr="00AE2BFB">
        <w:rPr>
          <w:rFonts w:ascii="Times New Roman" w:hAnsi="Times New Roman" w:cs="Times New Roman"/>
          <w:sz w:val="27"/>
          <w:szCs w:val="27"/>
        </w:rPr>
        <w:t>ного согласия Арендодателя, в соответствии со ст. 17.1. Федерального закона от 26.07.2006 года №135-ФЗ «О защите конкуренции».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II. СРОК ДЕЙСТВИЯ ДОГОВОРА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ab/>
        <w:t>2.1. Срок действия договора аренды муниципального Имущества устана</w:t>
      </w:r>
      <w:r w:rsidRPr="00AE2BFB">
        <w:rPr>
          <w:rFonts w:ascii="Times New Roman" w:hAnsi="Times New Roman" w:cs="Times New Roman"/>
          <w:sz w:val="27"/>
          <w:szCs w:val="27"/>
        </w:rPr>
        <w:t>в</w:t>
      </w:r>
      <w:r w:rsidRPr="00AE2BFB">
        <w:rPr>
          <w:rFonts w:ascii="Times New Roman" w:hAnsi="Times New Roman" w:cs="Times New Roman"/>
          <w:sz w:val="27"/>
          <w:szCs w:val="27"/>
        </w:rPr>
        <w:t>ливается с _________г. по _________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>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ab/>
        <w:t xml:space="preserve">                                 III. ОБЯЗАННОСТИ СТОРОН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3.1. Арендодатель обязан: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3.1.1. Передать Арендатору Имущество по акту приема - передачи.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3.1.2. Своевременно уведомлять арендатора о пересмотре и перерасчете размера арендной платы посредством письменного уведомления, содержащего новый расчет арендной платы.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3.1.3. Обеспечить техническое обслуживание мест общего пользования </w:t>
      </w:r>
      <w:r w:rsidRPr="00AE2BFB">
        <w:rPr>
          <w:rFonts w:ascii="Times New Roman" w:hAnsi="Times New Roman" w:cs="Times New Roman"/>
          <w:sz w:val="27"/>
          <w:szCs w:val="27"/>
        </w:rPr>
        <w:lastRenderedPageBreak/>
        <w:t xml:space="preserve">объекта, в котором находится 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Имущество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 указанное в пункте 1.1. настоящего договора.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3.1.4. Осуществлять капитальный ремонт Имущества в соответствии с де</w:t>
      </w:r>
      <w:r w:rsidRPr="00AE2BFB">
        <w:rPr>
          <w:rFonts w:ascii="Times New Roman" w:hAnsi="Times New Roman" w:cs="Times New Roman"/>
          <w:sz w:val="27"/>
          <w:szCs w:val="27"/>
        </w:rPr>
        <w:t>й</w:t>
      </w:r>
      <w:r w:rsidRPr="00AE2BFB">
        <w:rPr>
          <w:rFonts w:ascii="Times New Roman" w:hAnsi="Times New Roman" w:cs="Times New Roman"/>
          <w:sz w:val="27"/>
          <w:szCs w:val="27"/>
        </w:rPr>
        <w:t>ствующим законодательством.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 Арендатор обязан: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3.2.1. Использовать (эксплуатировать) Имущество в соответствии с услов</w:t>
      </w:r>
      <w:r w:rsidRPr="00AE2BFB">
        <w:rPr>
          <w:rFonts w:ascii="Times New Roman" w:hAnsi="Times New Roman" w:cs="Times New Roman"/>
          <w:sz w:val="27"/>
          <w:szCs w:val="27"/>
        </w:rPr>
        <w:t>и</w:t>
      </w:r>
      <w:r w:rsidRPr="00AE2BFB">
        <w:rPr>
          <w:rFonts w:ascii="Times New Roman" w:hAnsi="Times New Roman" w:cs="Times New Roman"/>
          <w:sz w:val="27"/>
          <w:szCs w:val="27"/>
        </w:rPr>
        <w:t>ями договора.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3.2.2. Своевременно вносить арендную плату.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3.2.3. После подписания настоящего Договора в 10-дневный срок закл</w:t>
      </w:r>
      <w:r w:rsidRPr="00AE2BFB">
        <w:rPr>
          <w:rFonts w:ascii="Times New Roman" w:hAnsi="Times New Roman" w:cs="Times New Roman"/>
          <w:sz w:val="27"/>
          <w:szCs w:val="27"/>
        </w:rPr>
        <w:t>ю</w:t>
      </w:r>
      <w:r w:rsidRPr="00AE2BFB">
        <w:rPr>
          <w:rFonts w:ascii="Times New Roman" w:hAnsi="Times New Roman" w:cs="Times New Roman"/>
          <w:sz w:val="27"/>
          <w:szCs w:val="27"/>
        </w:rPr>
        <w:t>чить в обязательном порядке договоры на эксплуатационные, коммунальные и необходимые административно-хозяйственные услуги, производить оплату в порядке и на условиях, предусмотренных в заключенных договорах.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 3.2.4. Содержать Имущество в удовлетворительном техническом и сан</w:t>
      </w:r>
      <w:r w:rsidRPr="00AE2BFB">
        <w:rPr>
          <w:rFonts w:ascii="Times New Roman" w:hAnsi="Times New Roman" w:cs="Times New Roman"/>
          <w:sz w:val="27"/>
          <w:szCs w:val="27"/>
        </w:rPr>
        <w:t>и</w:t>
      </w:r>
      <w:r w:rsidRPr="00AE2BFB">
        <w:rPr>
          <w:rFonts w:ascii="Times New Roman" w:hAnsi="Times New Roman" w:cs="Times New Roman"/>
          <w:sz w:val="27"/>
          <w:szCs w:val="27"/>
        </w:rPr>
        <w:t>тарном состоянии, с учетом нормального износа, а также  самостоятельно, за свой счет принимать все необходимые меры для обеспечения функциониров</w:t>
      </w:r>
      <w:r w:rsidRPr="00AE2BFB">
        <w:rPr>
          <w:rFonts w:ascii="Times New Roman" w:hAnsi="Times New Roman" w:cs="Times New Roman"/>
          <w:sz w:val="27"/>
          <w:szCs w:val="27"/>
        </w:rPr>
        <w:t>а</w:t>
      </w:r>
      <w:r w:rsidRPr="00AE2BFB">
        <w:rPr>
          <w:rFonts w:ascii="Times New Roman" w:hAnsi="Times New Roman" w:cs="Times New Roman"/>
          <w:sz w:val="27"/>
          <w:szCs w:val="27"/>
        </w:rPr>
        <w:t>ния, сохранности и технического состояния внутреннего инженерного оборуд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вания, включая системы: вентиляции, электроснабжения, водоснабжения, ото</w:t>
      </w:r>
      <w:r w:rsidRPr="00AE2BFB">
        <w:rPr>
          <w:rFonts w:ascii="Times New Roman" w:hAnsi="Times New Roman" w:cs="Times New Roman"/>
          <w:sz w:val="27"/>
          <w:szCs w:val="27"/>
        </w:rPr>
        <w:t>п</w:t>
      </w:r>
      <w:r w:rsidRPr="00AE2BFB">
        <w:rPr>
          <w:rFonts w:ascii="Times New Roman" w:hAnsi="Times New Roman" w:cs="Times New Roman"/>
          <w:sz w:val="27"/>
          <w:szCs w:val="27"/>
        </w:rPr>
        <w:t>ления, канализации и др., находящиеся в арендуемом помещении.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3.2.5. Нести расходы по содержанию Имущества, оплачивать коммунал</w:t>
      </w:r>
      <w:r w:rsidRPr="00AE2BFB">
        <w:rPr>
          <w:rFonts w:ascii="Times New Roman" w:hAnsi="Times New Roman" w:cs="Times New Roman"/>
          <w:sz w:val="27"/>
          <w:szCs w:val="27"/>
        </w:rPr>
        <w:t>ь</w:t>
      </w:r>
      <w:r w:rsidRPr="00AE2BFB">
        <w:rPr>
          <w:rFonts w:ascii="Times New Roman" w:hAnsi="Times New Roman" w:cs="Times New Roman"/>
          <w:sz w:val="27"/>
          <w:szCs w:val="27"/>
        </w:rPr>
        <w:t>ные и административно-хозяйственные услуги.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3.2.6. Участвовать в наведении санитарного порядка и благоустройства прилегающей к зданию территории, пропорционально арендуемой в здании площади.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3.2.7. Производить за свой счет текущий ремонт Имущества.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Неотделимые улучшения Имущества производятся Арендатором после письменного уведомления Арендодателя, и, по истечении срока Договора, а также при досрочном его прекращении по любым основаниям, эти улучшения являются собственностью Арендодателя. При этом возмещение стоимости этих улучшений Арендатору не производится. 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3.2.8. По истечении срока Договора, а также при досрочном его прекращ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нии, передать Арендодателю все произведенные неотделимые улучшения Им</w:t>
      </w:r>
      <w:r w:rsidRPr="00AE2BFB">
        <w:rPr>
          <w:rFonts w:ascii="Times New Roman" w:hAnsi="Times New Roman" w:cs="Times New Roman"/>
          <w:sz w:val="27"/>
          <w:szCs w:val="27"/>
        </w:rPr>
        <w:t>у</w:t>
      </w:r>
      <w:r w:rsidRPr="00AE2BFB">
        <w:rPr>
          <w:rFonts w:ascii="Times New Roman" w:hAnsi="Times New Roman" w:cs="Times New Roman"/>
          <w:sz w:val="27"/>
          <w:szCs w:val="27"/>
        </w:rPr>
        <w:t>щества, а также осуществить все платежи, предусмотренные Договором.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3.2.9. Обеспечить охрану арендуемого Имущества с целью недопущения пожара и порчи Имущества. В случаях таковых арендатор возмещает убытки, вызванные порчей Имущества.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3.2.10. Если в результате действий Арендатора или непринятия им необх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димых и своевременных мер, состояние Имущества ухудшится, либо придет в аварийное состояние, то Арендатор восстанавливает его своими силами, за счет своих средств или возмещает в полном объеме ущерб, нанесенный Арендодат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лю, в установленном законом порядке.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3.2.11. Не менее чем за два месяца письменно уведомить Арендодателя о предстоящем освобождении Имущества как в связи с окончанием срока Дог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вора, так и при досрочном освобождении.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3.2.12. В 10-тидневный срок уведомлять Арендодателя об изменении стат</w:t>
      </w:r>
      <w:r w:rsidRPr="00AE2BFB">
        <w:rPr>
          <w:rFonts w:ascii="Times New Roman" w:hAnsi="Times New Roman" w:cs="Times New Roman"/>
          <w:sz w:val="27"/>
          <w:szCs w:val="27"/>
        </w:rPr>
        <w:t>у</w:t>
      </w:r>
      <w:r w:rsidRPr="00AE2BFB">
        <w:rPr>
          <w:rFonts w:ascii="Times New Roman" w:hAnsi="Times New Roman" w:cs="Times New Roman"/>
          <w:sz w:val="27"/>
          <w:szCs w:val="27"/>
        </w:rPr>
        <w:t>са, реквизитов, юридического адреса. Неисполнение Арендатором настоящего пункта лишает его права ссылаться на то, что предусмотренные Договором ув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домления, не были произведены надлежащим образом.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3.2.13. Соблюдать правила пожарной безопасности.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3.2.14. По истечении срока Договора, при досрочном его расторжении, а также при отказе Арендодателя от Договора, передать Арендодателю Имущ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ство в 3-хдневный срок после прекращения действия Договора.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Арендатор обязан вернуть Арендодателю при прекращении договора Им</w:t>
      </w:r>
      <w:r w:rsidRPr="00AE2BFB">
        <w:rPr>
          <w:rFonts w:ascii="Times New Roman" w:hAnsi="Times New Roman" w:cs="Times New Roman"/>
          <w:sz w:val="27"/>
          <w:szCs w:val="27"/>
        </w:rPr>
        <w:t>у</w:t>
      </w:r>
      <w:r w:rsidRPr="00AE2BFB">
        <w:rPr>
          <w:rFonts w:ascii="Times New Roman" w:hAnsi="Times New Roman" w:cs="Times New Roman"/>
          <w:sz w:val="27"/>
          <w:szCs w:val="27"/>
        </w:rPr>
        <w:t xml:space="preserve">щество в удовлетворительном состоянии, с учетом нормального износа.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Возврат Имущества в неудовлетворительном состоянии отражается в акте приема - передачи. Ущерб определяется на основании отчета независимого оценщика в соответствии с действующим законодательством. Арендатор обязан возместить причиненный ущерб.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3.2.15. В 3-хдневный срок освободить Имущество в связи с его поврежд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 xml:space="preserve">нием в результате пожара и иной порчи, аварийным состоянием конструкций </w:t>
      </w:r>
      <w:r w:rsidRPr="00AE2BFB">
        <w:rPr>
          <w:rFonts w:ascii="Times New Roman" w:hAnsi="Times New Roman" w:cs="Times New Roman"/>
          <w:sz w:val="27"/>
          <w:szCs w:val="27"/>
        </w:rPr>
        <w:lastRenderedPageBreak/>
        <w:t>здания (строения, сооружения или его части), в котором находится Имущество, постановкой здания (строения, сооружения) на капитальный ремонт или его сносом по градостроительным причинам (основаниям).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3.2.16. В течение 30 дней с момента подписания Договора предоставить Договор на государственную регистрацию в установленном действующим зак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нодательством порядке. Сбор необходимых для проведения государственной регистрации документов осуществляется Арендатором самостоятельно и за счет собственных средств.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После проведения государственной регистрации Договора, один экземпляр Договора с отметкой о регистрации направить Арендодателю в 3-хдневный срок.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IV. ПЛАТЕЖИ И РАСЧЕТЫ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4.1. Согласно протоколу конкурсной комиссии № __ от _____________г. за арендуемое имущество с ___________г. по ___________г. устанавливается арендная  плата _________руб. (1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AE2BFB">
        <w:rPr>
          <w:rFonts w:ascii="Times New Roman" w:hAnsi="Times New Roman" w:cs="Times New Roman"/>
          <w:sz w:val="27"/>
          <w:szCs w:val="27"/>
        </w:rPr>
        <w:t>. - _____ руб.) в месяц без НДС и пер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числяется Арендатором на расчетный счет Арендодателя ежемесячно авансом до 1 числа месяца аренды, платежным поручением. Основанием для уплаты арендных платежей является настоящий договор.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Днем уплаты арендных платежей считается день зачисления платежа на расчетный счет Арендодателя.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арендной платы и пени: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Реквизиты счета для перечисления задатка, порядок внесения задатка: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Отделение Благовещенск г. Благовещенск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Получатель: Управление федерального казначейства по Амурской области (Управление муниципального имущества и земельных отношений Администр</w:t>
      </w:r>
      <w:r w:rsidRPr="00AE2BFB">
        <w:rPr>
          <w:rFonts w:ascii="Times New Roman" w:hAnsi="Times New Roman" w:cs="Times New Roman"/>
          <w:sz w:val="27"/>
          <w:szCs w:val="27"/>
        </w:rPr>
        <w:t>а</w:t>
      </w:r>
      <w:r w:rsidRPr="00AE2BFB">
        <w:rPr>
          <w:rFonts w:ascii="Times New Roman" w:hAnsi="Times New Roman" w:cs="Times New Roman"/>
          <w:sz w:val="27"/>
          <w:szCs w:val="27"/>
        </w:rPr>
        <w:t>ции  города Тынды) лицевой счет 04233013360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Расчетный счет: 40101810000000010003, БИК 041012001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ИНН: 2808002210, КПП 280801001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ОКТМО территории: 10732000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КБК 0031110500740400001204.2. Налог на добавленную стоимость {НДС} исчисляется и перечисляется Арендатором самостоятельно в сроки, установле</w:t>
      </w:r>
      <w:r w:rsidRPr="00AE2BFB">
        <w:rPr>
          <w:rFonts w:ascii="Times New Roman" w:hAnsi="Times New Roman" w:cs="Times New Roman"/>
          <w:sz w:val="27"/>
          <w:szCs w:val="27"/>
        </w:rPr>
        <w:t>н</w:t>
      </w:r>
      <w:r w:rsidRPr="00AE2BFB">
        <w:rPr>
          <w:rFonts w:ascii="Times New Roman" w:hAnsi="Times New Roman" w:cs="Times New Roman"/>
          <w:sz w:val="27"/>
          <w:szCs w:val="27"/>
        </w:rPr>
        <w:t>ные Налоговым Кодексом Российской Федерации.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ab/>
        <w:t xml:space="preserve">                V. ОТВЕТСТВЕННОСТЬ СТОРОН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5.1. За каждый день просрочки платежа арендной платы Арендодатель взыскивает пеню с Арендатора в размере 0,05 % от неуплаченной суммы.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5.2. Уплата пени и возмещение убытков не освобождают Арендатора от и</w:t>
      </w:r>
      <w:r w:rsidRPr="00AE2BFB">
        <w:rPr>
          <w:rFonts w:ascii="Times New Roman" w:hAnsi="Times New Roman" w:cs="Times New Roman"/>
          <w:sz w:val="27"/>
          <w:szCs w:val="27"/>
        </w:rPr>
        <w:t>с</w:t>
      </w:r>
      <w:r w:rsidRPr="00AE2BFB">
        <w:rPr>
          <w:rFonts w:ascii="Times New Roman" w:hAnsi="Times New Roman" w:cs="Times New Roman"/>
          <w:sz w:val="27"/>
          <w:szCs w:val="27"/>
        </w:rPr>
        <w:t>полнения обязательств по Договору.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5.3. Ответственность сторон за нарушение обязательств по Договору при действии обстоятельств непреодолимой силы регулируется гражданским зак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 xml:space="preserve">нодательством РФ.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VI. ПОРЯДОК ИЗМЕНЕНИЯ, РАСТОРЖЕНИЯ, ПРЕКРАЩЕНИЯ ДОГ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ВОРА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6.1. Стороны вправе досрочно расторгнуть по взаимному согласию Дог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 xml:space="preserve">вор, предупредив об этом другую сторону письменно не менее чем за 2 месяца до расторжения Договора, коммунальные службы письменно не менее чем за 30 дней до расторжения Договора.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6.2. После письменного уведомления со стороны Арендодателя, договор 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может быть досрочно расторгнут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 в одностороннем порядке в случаях: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при использовании объекта аренды не по целевому назначению;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при невнесении арендной платы или начисленной пени более чем за два месяца;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в других случаях, предусмотренных законодательством РФ,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Датой досрочного расторжения договора считается дата получения уведо</w:t>
      </w:r>
      <w:r w:rsidRPr="00AE2BFB">
        <w:rPr>
          <w:rFonts w:ascii="Times New Roman" w:hAnsi="Times New Roman" w:cs="Times New Roman"/>
          <w:sz w:val="27"/>
          <w:szCs w:val="27"/>
        </w:rPr>
        <w:t>м</w:t>
      </w:r>
      <w:r w:rsidRPr="00AE2BFB">
        <w:rPr>
          <w:rFonts w:ascii="Times New Roman" w:hAnsi="Times New Roman" w:cs="Times New Roman"/>
          <w:sz w:val="27"/>
          <w:szCs w:val="27"/>
        </w:rPr>
        <w:t>ления Арендатором.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В случае неполучения или отказа в получении уведомления Арендатором, составляется соответствующий а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кт в пр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исутствии уполномоченной комиссии. В этом случае датой досрочного расторжения договора считается дата подписания соответствующего акта комиссией.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6.3. В случае ликвидации, прекращения деятельности, смерти Арендатора </w:t>
      </w:r>
      <w:r w:rsidRPr="00AE2BFB">
        <w:rPr>
          <w:rFonts w:ascii="Times New Roman" w:hAnsi="Times New Roman" w:cs="Times New Roman"/>
          <w:sz w:val="27"/>
          <w:szCs w:val="27"/>
        </w:rPr>
        <w:lastRenderedPageBreak/>
        <w:t>Договор считается расторгнутым.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VII. ЗАКЛЮЧИТЕЛЬНЫЕ ПОЛОЖЕНИЯ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7.1. Арендодатель имеет право произвести инвентаризацию муниципальн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го Имущества. В случае изменения арендованной площади по результатам те</w:t>
      </w:r>
      <w:r w:rsidRPr="00AE2BFB">
        <w:rPr>
          <w:rFonts w:ascii="Times New Roman" w:hAnsi="Times New Roman" w:cs="Times New Roman"/>
          <w:sz w:val="27"/>
          <w:szCs w:val="27"/>
        </w:rPr>
        <w:t>х</w:t>
      </w:r>
      <w:r w:rsidRPr="00AE2BFB">
        <w:rPr>
          <w:rFonts w:ascii="Times New Roman" w:hAnsi="Times New Roman" w:cs="Times New Roman"/>
          <w:sz w:val="27"/>
          <w:szCs w:val="27"/>
        </w:rPr>
        <w:t>нической инвентаризации  Арендодателем вносятся изменения в договор аре</w:t>
      </w:r>
      <w:r w:rsidRPr="00AE2BFB">
        <w:rPr>
          <w:rFonts w:ascii="Times New Roman" w:hAnsi="Times New Roman" w:cs="Times New Roman"/>
          <w:sz w:val="27"/>
          <w:szCs w:val="27"/>
        </w:rPr>
        <w:t>н</w:t>
      </w:r>
      <w:r w:rsidRPr="00AE2BFB">
        <w:rPr>
          <w:rFonts w:ascii="Times New Roman" w:hAnsi="Times New Roman" w:cs="Times New Roman"/>
          <w:sz w:val="27"/>
          <w:szCs w:val="27"/>
        </w:rPr>
        <w:t>ды, путем заключения дополнительного соглашения в течение трех месяцев.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7.2. Настоящий договор, любые изменения и дополнения к нему, за искл</w:t>
      </w:r>
      <w:r w:rsidRPr="00AE2BFB">
        <w:rPr>
          <w:rFonts w:ascii="Times New Roman" w:hAnsi="Times New Roman" w:cs="Times New Roman"/>
          <w:sz w:val="27"/>
          <w:szCs w:val="27"/>
        </w:rPr>
        <w:t>ю</w:t>
      </w:r>
      <w:r w:rsidRPr="00AE2BFB">
        <w:rPr>
          <w:rFonts w:ascii="Times New Roman" w:hAnsi="Times New Roman" w:cs="Times New Roman"/>
          <w:sz w:val="27"/>
          <w:szCs w:val="27"/>
        </w:rPr>
        <w:t>чением соглашений об изменении арендной платы, подлежат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7.3. 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Если какое-либо из условий настоящего договора в связи с изменени</w:t>
      </w:r>
      <w:r w:rsidRPr="00AE2BFB">
        <w:rPr>
          <w:rFonts w:ascii="Times New Roman" w:hAnsi="Times New Roman" w:cs="Times New Roman"/>
          <w:sz w:val="27"/>
          <w:szCs w:val="27"/>
        </w:rPr>
        <w:t>я</w:t>
      </w:r>
      <w:r w:rsidRPr="00AE2BFB">
        <w:rPr>
          <w:rFonts w:ascii="Times New Roman" w:hAnsi="Times New Roman" w:cs="Times New Roman"/>
          <w:sz w:val="27"/>
          <w:szCs w:val="27"/>
        </w:rPr>
        <w:t>ми законодательства становится недействительным, но это не затрагивает остальных положений, стороны договариваются о замене недействительного положения, позволяющим достичь сходного экономического результата.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7.4. В случае реорганизации юридического лица, являющегося  стороной договора, все его права и обязанности, вытекающие из договора, переходят к его правопреемнику.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7.5. В случаях, не предусмотренных настоящим договором, применяются правила, установленные Гражданским законодательством, действующим на территории Российской Федерации.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7.6. Все возникшие споры Стороны решают путем переговоров, или, при 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не достижении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 согласия, в арбитражном суде Амурской области.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7.7. Следующие приложения являются неотъемлемой частью настоящего договора: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1)  Приложение №1 Акт приема-передачи муниципального Имущества в аренду.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2)  Копия протокола.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3)  Экспликация поэтажного плана.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 VIII. ЮРИДИЧЕСКИЕ АДРЕСА И БАНКОВСКИЕ РЕКВИЗИТЫ СТ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РОН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8.1. Договор исполнен в трех экземплярах, имеющих одинаковую юридич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скую силу, один из которых находится  у Арендодателя, второй у Арендатора, третий в органах, осуществляющих государственную регистрацию прав на н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>движимое имущество и сделок с ним.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8.2. По вопросам, связанным с выполнением обязательств по настоящему договору, ответственными представителями от Арендодателя и Арендатора я</w:t>
      </w:r>
      <w:r w:rsidRPr="00AE2BFB">
        <w:rPr>
          <w:rFonts w:ascii="Times New Roman" w:hAnsi="Times New Roman" w:cs="Times New Roman"/>
          <w:sz w:val="27"/>
          <w:szCs w:val="27"/>
        </w:rPr>
        <w:t>в</w:t>
      </w:r>
      <w:r w:rsidRPr="00AE2BFB">
        <w:rPr>
          <w:rFonts w:ascii="Times New Roman" w:hAnsi="Times New Roman" w:cs="Times New Roman"/>
          <w:sz w:val="27"/>
          <w:szCs w:val="27"/>
        </w:rPr>
        <w:t>ляются лица, надлежаще уполномоченные в соответствии с действующим зак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нодательством.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8.3. Адреса сторон: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Арендодатель: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Управление муниципальным имуществом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>ынды</w:t>
      </w:r>
      <w:proofErr w:type="spellEnd"/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Адрес: 676282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>ында</w:t>
      </w:r>
      <w:proofErr w:type="spellEnd"/>
      <w:r w:rsidRPr="00AE2BFB">
        <w:rPr>
          <w:rFonts w:ascii="Times New Roman" w:hAnsi="Times New Roman" w:cs="Times New Roman"/>
          <w:sz w:val="27"/>
          <w:szCs w:val="27"/>
        </w:rPr>
        <w:t>, ул. Красная Пресня, 29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Дата гос. регистрации 12.01.1998</w:t>
      </w:r>
      <w:r w:rsidRPr="00AE2BFB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Телефон: 58-469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ИНН 2808002210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БИК 041012001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КПП 280801001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ОКПО 22167858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ОКТМО 10732000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ОКВЭД 75.11.31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AE2BFB">
        <w:rPr>
          <w:rFonts w:ascii="Times New Roman" w:hAnsi="Times New Roman" w:cs="Times New Roman"/>
          <w:sz w:val="27"/>
          <w:szCs w:val="27"/>
          <w:lang w:val="en-US"/>
        </w:rPr>
        <w:t>e-mail</w:t>
      </w:r>
      <w:proofErr w:type="gramEnd"/>
      <w:r w:rsidRPr="00AE2BFB">
        <w:rPr>
          <w:rFonts w:ascii="Times New Roman" w:hAnsi="Times New Roman" w:cs="Times New Roman"/>
          <w:sz w:val="27"/>
          <w:szCs w:val="27"/>
          <w:lang w:val="en-US"/>
        </w:rPr>
        <w:t>: kumi_tynda@mail.ru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Арендатор: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адрес: _____________________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тел. / факс: _________________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Паспортные данные: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серия и номер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lastRenderedPageBreak/>
        <w:t xml:space="preserve">Когда и кем 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выдан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код подразделения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место рождения: 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дата рождения: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ИНН:</w:t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IX. ПОДПИСИ СТОРОН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Арендодатель: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  <w:t>Арендатор: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Pr="00AE2BFB">
        <w:rPr>
          <w:rFonts w:ascii="Times New Roman" w:hAnsi="Times New Roman" w:cs="Times New Roman"/>
          <w:sz w:val="27"/>
          <w:szCs w:val="27"/>
        </w:rPr>
        <w:tab/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Управления</w:t>
      </w:r>
      <w:r w:rsidRPr="00AE2BF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муниципальным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имуществом Администрации 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города Тынды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_________________________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  <w:t>_______________________________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М.П.  </w:t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</w:r>
      <w:r w:rsidRPr="00AE2BFB">
        <w:rPr>
          <w:rFonts w:ascii="Times New Roman" w:hAnsi="Times New Roman" w:cs="Times New Roman"/>
          <w:sz w:val="27"/>
          <w:szCs w:val="27"/>
        </w:rPr>
        <w:tab/>
        <w:t>М.П.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Договор составила  ___________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897" w:rsidRDefault="00773897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F6935" w:rsidRDefault="005F6935" w:rsidP="00773897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5F6935" w:rsidRDefault="005F6935" w:rsidP="00773897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5F6935" w:rsidRDefault="005F6935" w:rsidP="00773897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773897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lastRenderedPageBreak/>
        <w:t>Приложение № 1</w:t>
      </w:r>
    </w:p>
    <w:p w:rsidR="00AE2BFB" w:rsidRPr="00AE2BFB" w:rsidRDefault="00AE2BFB" w:rsidP="00773897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к договору аренды </w:t>
      </w:r>
    </w:p>
    <w:p w:rsidR="00773897" w:rsidRDefault="00773897" w:rsidP="00773897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</w:p>
    <w:p w:rsidR="00AE2BFB" w:rsidRPr="00AE2BFB" w:rsidRDefault="00AE2BFB" w:rsidP="00773897">
      <w:pPr>
        <w:pStyle w:val="ConsPlusNormal"/>
        <w:spacing w:line="192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____________</w:t>
      </w:r>
      <w:r w:rsidR="00773897" w:rsidRPr="00773897">
        <w:rPr>
          <w:rFonts w:ascii="Times New Roman" w:hAnsi="Times New Roman" w:cs="Times New Roman"/>
          <w:sz w:val="27"/>
          <w:szCs w:val="27"/>
        </w:rPr>
        <w:t xml:space="preserve">№ ___________ от </w:t>
      </w:r>
      <w:r w:rsidRPr="00AE2BFB">
        <w:rPr>
          <w:rFonts w:ascii="Times New Roman" w:hAnsi="Times New Roman" w:cs="Times New Roman"/>
          <w:sz w:val="27"/>
          <w:szCs w:val="27"/>
        </w:rPr>
        <w:t>___</w:t>
      </w:r>
    </w:p>
    <w:p w:rsidR="00AE2BFB" w:rsidRPr="00AE2BFB" w:rsidRDefault="00AE2BFB" w:rsidP="00773897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АКТ</w:t>
      </w:r>
    </w:p>
    <w:p w:rsidR="00AE2BFB" w:rsidRPr="00AE2BFB" w:rsidRDefault="00AE2BFB" w:rsidP="00773897">
      <w:pPr>
        <w:pStyle w:val="ConsPlusNormal"/>
        <w:spacing w:line="192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приема-передачи муниципального имущества в аренду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 xml:space="preserve">__________                                                                                                                                           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>ында</w:t>
      </w:r>
      <w:proofErr w:type="spell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ab/>
        <w:t>Управление муниципального имущества и земельных отношений Адм</w:t>
      </w:r>
      <w:r w:rsidRPr="00AE2BFB">
        <w:rPr>
          <w:rFonts w:ascii="Times New Roman" w:hAnsi="Times New Roman" w:cs="Times New Roman"/>
          <w:sz w:val="27"/>
          <w:szCs w:val="27"/>
        </w:rPr>
        <w:t>и</w:t>
      </w:r>
      <w:r w:rsidRPr="00AE2BFB">
        <w:rPr>
          <w:rFonts w:ascii="Times New Roman" w:hAnsi="Times New Roman" w:cs="Times New Roman"/>
          <w:sz w:val="27"/>
          <w:szCs w:val="27"/>
        </w:rPr>
        <w:t>нистрации города Тынды в лице начальника Управления имуществом Админ</w:t>
      </w:r>
      <w:r w:rsidRPr="00AE2BFB">
        <w:rPr>
          <w:rFonts w:ascii="Times New Roman" w:hAnsi="Times New Roman" w:cs="Times New Roman"/>
          <w:sz w:val="27"/>
          <w:szCs w:val="27"/>
        </w:rPr>
        <w:t>и</w:t>
      </w:r>
      <w:r w:rsidRPr="00AE2BFB">
        <w:rPr>
          <w:rFonts w:ascii="Times New Roman" w:hAnsi="Times New Roman" w:cs="Times New Roman"/>
          <w:sz w:val="27"/>
          <w:szCs w:val="27"/>
        </w:rPr>
        <w:t xml:space="preserve">страции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>ынды</w:t>
      </w:r>
      <w:proofErr w:type="spellEnd"/>
      <w:r w:rsidRPr="00AE2BFB">
        <w:rPr>
          <w:rFonts w:ascii="Times New Roman" w:hAnsi="Times New Roman" w:cs="Times New Roman"/>
          <w:sz w:val="27"/>
          <w:szCs w:val="27"/>
        </w:rPr>
        <w:t xml:space="preserve"> ______________, действующей на основании прав по должн</w:t>
      </w:r>
      <w:r w:rsidRPr="00AE2BFB">
        <w:rPr>
          <w:rFonts w:ascii="Times New Roman" w:hAnsi="Times New Roman" w:cs="Times New Roman"/>
          <w:sz w:val="27"/>
          <w:szCs w:val="27"/>
        </w:rPr>
        <w:t>о</w:t>
      </w:r>
      <w:r w:rsidRPr="00AE2BFB">
        <w:rPr>
          <w:rFonts w:ascii="Times New Roman" w:hAnsi="Times New Roman" w:cs="Times New Roman"/>
          <w:sz w:val="27"/>
          <w:szCs w:val="27"/>
        </w:rPr>
        <w:t>сти и Положения об управлении, утвержденного Решением Тындинской горо</w:t>
      </w:r>
      <w:r w:rsidRPr="00AE2BFB">
        <w:rPr>
          <w:rFonts w:ascii="Times New Roman" w:hAnsi="Times New Roman" w:cs="Times New Roman"/>
          <w:sz w:val="27"/>
          <w:szCs w:val="27"/>
        </w:rPr>
        <w:t>д</w:t>
      </w:r>
      <w:r w:rsidRPr="00AE2BFB">
        <w:rPr>
          <w:rFonts w:ascii="Times New Roman" w:hAnsi="Times New Roman" w:cs="Times New Roman"/>
          <w:sz w:val="27"/>
          <w:szCs w:val="27"/>
        </w:rPr>
        <w:t xml:space="preserve">ской Думы № </w:t>
      </w:r>
      <w:r w:rsidR="00773897">
        <w:rPr>
          <w:rFonts w:ascii="Times New Roman" w:hAnsi="Times New Roman" w:cs="Times New Roman"/>
          <w:sz w:val="27"/>
          <w:szCs w:val="27"/>
        </w:rPr>
        <w:t xml:space="preserve">     </w:t>
      </w:r>
      <w:r w:rsidRPr="00AE2BFB">
        <w:rPr>
          <w:rFonts w:ascii="Times New Roman" w:hAnsi="Times New Roman" w:cs="Times New Roman"/>
          <w:sz w:val="27"/>
          <w:szCs w:val="27"/>
        </w:rPr>
        <w:t xml:space="preserve"> от </w:t>
      </w:r>
      <w:r w:rsidR="0077389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AE2BFB">
        <w:rPr>
          <w:rFonts w:ascii="Times New Roman" w:hAnsi="Times New Roman" w:cs="Times New Roman"/>
          <w:sz w:val="27"/>
          <w:szCs w:val="27"/>
        </w:rPr>
        <w:t>г., именуемый в дальнейшем Арендодатель, с одной стороны, и ______________________________, именуемый в дальнейшем Аре</w:t>
      </w:r>
      <w:r w:rsidRPr="00AE2BFB">
        <w:rPr>
          <w:rFonts w:ascii="Times New Roman" w:hAnsi="Times New Roman" w:cs="Times New Roman"/>
          <w:sz w:val="27"/>
          <w:szCs w:val="27"/>
        </w:rPr>
        <w:t>н</w:t>
      </w:r>
      <w:r w:rsidRPr="00AE2BFB">
        <w:rPr>
          <w:rFonts w:ascii="Times New Roman" w:hAnsi="Times New Roman" w:cs="Times New Roman"/>
          <w:sz w:val="27"/>
          <w:szCs w:val="27"/>
        </w:rPr>
        <w:t>датор, действующего на основании ________________, с другой стороны, сост</w:t>
      </w:r>
      <w:r w:rsidRPr="00AE2BFB">
        <w:rPr>
          <w:rFonts w:ascii="Times New Roman" w:hAnsi="Times New Roman" w:cs="Times New Roman"/>
          <w:sz w:val="27"/>
          <w:szCs w:val="27"/>
        </w:rPr>
        <w:t>а</w:t>
      </w:r>
      <w:r w:rsidRPr="00AE2BFB">
        <w:rPr>
          <w:rFonts w:ascii="Times New Roman" w:hAnsi="Times New Roman" w:cs="Times New Roman"/>
          <w:sz w:val="27"/>
          <w:szCs w:val="27"/>
        </w:rPr>
        <w:t>вили настоящий акт на передачу части помещения, балансовой стоимостью ____________, (помещение №</w:t>
      </w:r>
      <w:proofErr w:type="gramStart"/>
      <w:r w:rsidR="00773897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E2BFB">
        <w:rPr>
          <w:rFonts w:ascii="Times New Roman" w:hAnsi="Times New Roman" w:cs="Times New Roman"/>
          <w:sz w:val="27"/>
          <w:szCs w:val="27"/>
        </w:rPr>
        <w:t>)</w:t>
      </w:r>
      <w:proofErr w:type="gramEnd"/>
      <w:r w:rsidRPr="00AE2BFB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773897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E2BF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2BFB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AE2BFB">
        <w:rPr>
          <w:rFonts w:ascii="Times New Roman" w:hAnsi="Times New Roman" w:cs="Times New Roman"/>
          <w:sz w:val="27"/>
          <w:szCs w:val="27"/>
        </w:rPr>
        <w:t>. в здании по адр</w:t>
      </w:r>
      <w:r w:rsidRPr="00AE2BFB">
        <w:rPr>
          <w:rFonts w:ascii="Times New Roman" w:hAnsi="Times New Roman" w:cs="Times New Roman"/>
          <w:sz w:val="27"/>
          <w:szCs w:val="27"/>
        </w:rPr>
        <w:t>е</w:t>
      </w:r>
      <w:r w:rsidRPr="00AE2BFB">
        <w:rPr>
          <w:rFonts w:ascii="Times New Roman" w:hAnsi="Times New Roman" w:cs="Times New Roman"/>
          <w:sz w:val="27"/>
          <w:szCs w:val="27"/>
        </w:rPr>
        <w:t xml:space="preserve">су: </w:t>
      </w:r>
      <w:r w:rsidR="00773897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AE2BFB">
        <w:rPr>
          <w:rFonts w:ascii="Times New Roman" w:hAnsi="Times New Roman" w:cs="Times New Roman"/>
          <w:sz w:val="27"/>
          <w:szCs w:val="27"/>
        </w:rPr>
        <w:t xml:space="preserve"> и передачу права пользования земельным участком земель населенных пунктов с кадастровым номером _____________________, который занят этим имуществом пропорционально занимаемой площади и необходим для его использования  по договору аренды № ______ от ________.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Помещения сданы «Арендодателем» в следующем состоянии: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основное помещение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: _______________________;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системы освещения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: _________________________;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системы отопления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: __________________________;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показания счетчика: по счету;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пол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: ____________________________;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- стены и потолок</w:t>
      </w:r>
      <w:proofErr w:type="gramStart"/>
      <w:r w:rsidRPr="00AE2BFB">
        <w:rPr>
          <w:rFonts w:ascii="Times New Roman" w:hAnsi="Times New Roman" w:cs="Times New Roman"/>
          <w:sz w:val="27"/>
          <w:szCs w:val="27"/>
        </w:rPr>
        <w:t>: ____________________________;</w:t>
      </w:r>
      <w:proofErr w:type="gramEnd"/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помещение требует текущего ремонта.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Имущество принято Арендатором ______________.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Затраты по содержанию вышеуказанных помещений несет «Арендатор» по договору с обслуживающей организацией.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Сдал: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Представитель Арендодателя  ________  ____________________________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Принял:</w:t>
      </w:r>
    </w:p>
    <w:p w:rsidR="00AE2BFB" w:rsidRPr="00AE2BFB" w:rsidRDefault="00AE2BFB" w:rsidP="00AE2BFB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2BFB">
        <w:rPr>
          <w:rFonts w:ascii="Times New Roman" w:hAnsi="Times New Roman" w:cs="Times New Roman"/>
          <w:sz w:val="27"/>
          <w:szCs w:val="27"/>
        </w:rPr>
        <w:t>Представитель Арендатора     _________ ____________________________</w:t>
      </w:r>
    </w:p>
    <w:p w:rsidR="00AE2BFB" w:rsidRPr="003249A5" w:rsidRDefault="00AE2BFB" w:rsidP="0030185E">
      <w:pPr>
        <w:pStyle w:val="ConsPlusNormal"/>
        <w:spacing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AE2BFB" w:rsidRPr="003249A5" w:rsidSect="00E31362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9D726E2"/>
    <w:multiLevelType w:val="hybridMultilevel"/>
    <w:tmpl w:val="EE942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C166FB"/>
    <w:multiLevelType w:val="multilevel"/>
    <w:tmpl w:val="7868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22CF8"/>
    <w:multiLevelType w:val="hybridMultilevel"/>
    <w:tmpl w:val="4B72AC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C911CC"/>
    <w:multiLevelType w:val="hybridMultilevel"/>
    <w:tmpl w:val="08D66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843A26"/>
    <w:multiLevelType w:val="multilevel"/>
    <w:tmpl w:val="33A0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7222B"/>
    <w:multiLevelType w:val="hybridMultilevel"/>
    <w:tmpl w:val="575A7E72"/>
    <w:lvl w:ilvl="0" w:tplc="7F38109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C0D48"/>
    <w:multiLevelType w:val="hybridMultilevel"/>
    <w:tmpl w:val="5A4A4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A3EB1"/>
    <w:multiLevelType w:val="hybridMultilevel"/>
    <w:tmpl w:val="476ED22E"/>
    <w:lvl w:ilvl="0" w:tplc="7F381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F225562"/>
    <w:multiLevelType w:val="hybridMultilevel"/>
    <w:tmpl w:val="D0D65546"/>
    <w:lvl w:ilvl="0" w:tplc="F7FC3D1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F25258A"/>
    <w:multiLevelType w:val="hybridMultilevel"/>
    <w:tmpl w:val="33A0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0096F"/>
    <w:multiLevelType w:val="multilevel"/>
    <w:tmpl w:val="7868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3107B"/>
    <w:multiLevelType w:val="hybridMultilevel"/>
    <w:tmpl w:val="40F67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92AB9"/>
    <w:multiLevelType w:val="hybridMultilevel"/>
    <w:tmpl w:val="C25852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64B12"/>
    <w:multiLevelType w:val="hybridMultilevel"/>
    <w:tmpl w:val="7868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26"/>
  </w:num>
  <w:num w:numId="6">
    <w:abstractNumId w:val="23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9"/>
  </w:num>
  <w:num w:numId="25">
    <w:abstractNumId w:val="21"/>
  </w:num>
  <w:num w:numId="26">
    <w:abstractNumId w:val="22"/>
  </w:num>
  <w:num w:numId="27">
    <w:abstractNumId w:val="17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0185E"/>
    <w:rsid w:val="000177CD"/>
    <w:rsid w:val="000E0BA8"/>
    <w:rsid w:val="000F619B"/>
    <w:rsid w:val="00183A38"/>
    <w:rsid w:val="00184254"/>
    <w:rsid w:val="00185D57"/>
    <w:rsid w:val="00212216"/>
    <w:rsid w:val="00265EB9"/>
    <w:rsid w:val="00270817"/>
    <w:rsid w:val="00293847"/>
    <w:rsid w:val="002D4AA9"/>
    <w:rsid w:val="0030185E"/>
    <w:rsid w:val="00307AE9"/>
    <w:rsid w:val="003249A5"/>
    <w:rsid w:val="003272B9"/>
    <w:rsid w:val="00377845"/>
    <w:rsid w:val="003C3593"/>
    <w:rsid w:val="003E5705"/>
    <w:rsid w:val="00424CBC"/>
    <w:rsid w:val="004715F5"/>
    <w:rsid w:val="00586852"/>
    <w:rsid w:val="005905EE"/>
    <w:rsid w:val="005F6935"/>
    <w:rsid w:val="0062252A"/>
    <w:rsid w:val="00657299"/>
    <w:rsid w:val="006B33D3"/>
    <w:rsid w:val="006B7820"/>
    <w:rsid w:val="006E4025"/>
    <w:rsid w:val="0075190B"/>
    <w:rsid w:val="00773897"/>
    <w:rsid w:val="008020D1"/>
    <w:rsid w:val="00805057"/>
    <w:rsid w:val="00856347"/>
    <w:rsid w:val="008D57C6"/>
    <w:rsid w:val="0090237D"/>
    <w:rsid w:val="00911752"/>
    <w:rsid w:val="0094046D"/>
    <w:rsid w:val="0097164B"/>
    <w:rsid w:val="00976FA1"/>
    <w:rsid w:val="00A513DC"/>
    <w:rsid w:val="00AE2BFB"/>
    <w:rsid w:val="00B1118B"/>
    <w:rsid w:val="00B938A2"/>
    <w:rsid w:val="00BA162D"/>
    <w:rsid w:val="00BF6F96"/>
    <w:rsid w:val="00C56E01"/>
    <w:rsid w:val="00C729AC"/>
    <w:rsid w:val="00CC1533"/>
    <w:rsid w:val="00CC4197"/>
    <w:rsid w:val="00CF1629"/>
    <w:rsid w:val="00D0167A"/>
    <w:rsid w:val="00D20923"/>
    <w:rsid w:val="00DB2FF4"/>
    <w:rsid w:val="00DC758F"/>
    <w:rsid w:val="00DE52D9"/>
    <w:rsid w:val="00E06F76"/>
    <w:rsid w:val="00E31362"/>
    <w:rsid w:val="00E52826"/>
    <w:rsid w:val="00E726DB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54"/>
  </w:style>
  <w:style w:type="paragraph" w:styleId="1">
    <w:name w:val="heading 1"/>
    <w:basedOn w:val="a"/>
    <w:next w:val="a"/>
    <w:link w:val="10"/>
    <w:uiPriority w:val="99"/>
    <w:qFormat/>
    <w:rsid w:val="0030185E"/>
    <w:pPr>
      <w:keepNext/>
      <w:tabs>
        <w:tab w:val="left" w:pos="6260"/>
      </w:tabs>
      <w:spacing w:after="0" w:line="240" w:lineRule="auto"/>
      <w:ind w:right="-85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85E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nhideWhenUsed/>
    <w:rsid w:val="0030185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0185E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4"/>
    <w:uiPriority w:val="99"/>
    <w:semiHidden/>
    <w:unhideWhenUsed/>
    <w:rsid w:val="0030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30185E"/>
  </w:style>
  <w:style w:type="character" w:customStyle="1" w:styleId="a6">
    <w:name w:val="Нижний колонтитул Знак"/>
    <w:basedOn w:val="a0"/>
    <w:link w:val="a7"/>
    <w:uiPriority w:val="99"/>
    <w:rsid w:val="003018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unhideWhenUsed/>
    <w:rsid w:val="0030185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30185E"/>
  </w:style>
  <w:style w:type="paragraph" w:styleId="a8">
    <w:name w:val="Body Text"/>
    <w:basedOn w:val="a"/>
    <w:link w:val="a9"/>
    <w:uiPriority w:val="99"/>
    <w:unhideWhenUsed/>
    <w:rsid w:val="003018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0185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3018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uiPriority w:val="99"/>
    <w:rsid w:val="0030185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rsid w:val="0030185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uiPriority w:val="99"/>
    <w:unhideWhenUsed/>
    <w:rsid w:val="003018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30185E"/>
  </w:style>
  <w:style w:type="character" w:customStyle="1" w:styleId="3">
    <w:name w:val="Основной текст с отступом 3 Знак"/>
    <w:basedOn w:val="a0"/>
    <w:link w:val="30"/>
    <w:uiPriority w:val="99"/>
    <w:rsid w:val="0030185E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3018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30185E"/>
    <w:rPr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rsid w:val="0030185E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3018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0185E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018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">
    <w:name w:val="Знак"/>
    <w:basedOn w:val="a"/>
    <w:uiPriority w:val="99"/>
    <w:rsid w:val="003018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301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0185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3018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01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30185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af2">
    <w:name w:val="Заголовок"/>
    <w:basedOn w:val="a"/>
    <w:next w:val="a8"/>
    <w:uiPriority w:val="99"/>
    <w:rsid w:val="0030185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30185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30185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">
    <w:name w:val="Знак Знак Знак2 Знак Знак Знак Знак"/>
    <w:basedOn w:val="a"/>
    <w:uiPriority w:val="99"/>
    <w:rsid w:val="0030185E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 w:eastAsia="en-US"/>
    </w:rPr>
  </w:style>
  <w:style w:type="paragraph" w:customStyle="1" w:styleId="20">
    <w:name w:val="Знак Знак Знак2 Знак"/>
    <w:basedOn w:val="a"/>
    <w:uiPriority w:val="99"/>
    <w:rsid w:val="003018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7">
    <w:name w:val="Знак1"/>
    <w:basedOn w:val="a"/>
    <w:uiPriority w:val="99"/>
    <w:rsid w:val="0030185E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21">
    <w:name w:val="Знак Знак Знак2 Знак Знак Знак Знак1"/>
    <w:basedOn w:val="a"/>
    <w:uiPriority w:val="99"/>
    <w:rsid w:val="0030185E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character" w:customStyle="1" w:styleId="WW8Num1z0">
    <w:name w:val="WW8Num1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2z0">
    <w:name w:val="WW8Num2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7z0">
    <w:name w:val="WW8Num7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8z0">
    <w:name w:val="WW8Num8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9z0">
    <w:name w:val="WW8Num9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11z0">
    <w:name w:val="WW8Num11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12z0">
    <w:name w:val="WW8Num12z0"/>
    <w:uiPriority w:val="99"/>
    <w:rsid w:val="0030185E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uiPriority w:val="99"/>
    <w:rsid w:val="0030185E"/>
  </w:style>
  <w:style w:type="character" w:customStyle="1" w:styleId="WW-Absatz-Standardschriftart">
    <w:name w:val="WW-Absatz-Standardschriftart"/>
    <w:uiPriority w:val="99"/>
    <w:rsid w:val="0030185E"/>
  </w:style>
  <w:style w:type="character" w:customStyle="1" w:styleId="WW-Absatz-Standardschriftart1">
    <w:name w:val="WW-Absatz-Standardschriftart1"/>
    <w:uiPriority w:val="99"/>
    <w:rsid w:val="0030185E"/>
  </w:style>
  <w:style w:type="character" w:customStyle="1" w:styleId="WW-Absatz-Standardschriftart11">
    <w:name w:val="WW-Absatz-Standardschriftart11"/>
    <w:uiPriority w:val="99"/>
    <w:rsid w:val="0030185E"/>
  </w:style>
  <w:style w:type="character" w:customStyle="1" w:styleId="WW8Num13z0">
    <w:name w:val="WW8Num13z0"/>
    <w:uiPriority w:val="99"/>
    <w:rsid w:val="0030185E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uiPriority w:val="99"/>
    <w:rsid w:val="0030185E"/>
  </w:style>
  <w:style w:type="character" w:customStyle="1" w:styleId="WW8NumSt3z0">
    <w:name w:val="WW8NumSt3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St9z0">
    <w:name w:val="WW8NumSt9z0"/>
    <w:uiPriority w:val="99"/>
    <w:rsid w:val="0030185E"/>
    <w:rPr>
      <w:rFonts w:ascii="Times New Roman" w:hAnsi="Times New Roman" w:cs="Times New Roman" w:hint="default"/>
    </w:rPr>
  </w:style>
  <w:style w:type="character" w:customStyle="1" w:styleId="WW8NumSt10z0">
    <w:name w:val="WW8NumSt10z0"/>
    <w:uiPriority w:val="99"/>
    <w:rsid w:val="0030185E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uiPriority w:val="99"/>
    <w:rsid w:val="0030185E"/>
  </w:style>
  <w:style w:type="character" w:customStyle="1" w:styleId="af3">
    <w:name w:val="Символ нумерации"/>
    <w:uiPriority w:val="99"/>
    <w:rsid w:val="0030185E"/>
  </w:style>
  <w:style w:type="character" w:customStyle="1" w:styleId="af4">
    <w:name w:val="Маркеры списка"/>
    <w:uiPriority w:val="99"/>
    <w:rsid w:val="0030185E"/>
    <w:rPr>
      <w:rFonts w:ascii="OpenSymbol" w:eastAsia="OpenSymbol" w:hAnsi="OpenSymbol" w:cs="OpenSymbol" w:hint="default"/>
    </w:rPr>
  </w:style>
  <w:style w:type="character" w:customStyle="1" w:styleId="txt1">
    <w:name w:val="txt1"/>
    <w:basedOn w:val="a0"/>
    <w:uiPriority w:val="99"/>
    <w:rsid w:val="0030185E"/>
    <w:rPr>
      <w:rFonts w:ascii="Verdana" w:hAnsi="Verdana" w:hint="default"/>
      <w:color w:val="000000"/>
      <w:sz w:val="18"/>
      <w:szCs w:val="18"/>
    </w:rPr>
  </w:style>
  <w:style w:type="character" w:customStyle="1" w:styleId="FooterChar">
    <w:name w:val="Footer Char"/>
    <w:basedOn w:val="a0"/>
    <w:locked/>
    <w:rsid w:val="0030185E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5">
    <w:name w:val="Знак Знак5"/>
    <w:basedOn w:val="a0"/>
    <w:rsid w:val="0030185E"/>
    <w:rPr>
      <w:sz w:val="24"/>
      <w:lang w:val="ru-RU" w:eastAsia="ru-RU" w:bidi="ar-SA"/>
    </w:rPr>
  </w:style>
  <w:style w:type="character" w:customStyle="1" w:styleId="af5">
    <w:name w:val="Знак Знак"/>
    <w:basedOn w:val="a0"/>
    <w:uiPriority w:val="99"/>
    <w:locked/>
    <w:rsid w:val="0030185E"/>
    <w:rPr>
      <w:rFonts w:ascii="Times New Roman" w:hAnsi="Times New Roman" w:cs="Times New Roman" w:hint="default"/>
      <w:lang w:val="ru-RU" w:eastAsia="ar-SA" w:bidi="ar-SA"/>
    </w:rPr>
  </w:style>
  <w:style w:type="paragraph" w:styleId="af6">
    <w:name w:val="List"/>
    <w:basedOn w:val="a8"/>
    <w:uiPriority w:val="99"/>
    <w:rsid w:val="0030185E"/>
    <w:pPr>
      <w:widowControl w:val="0"/>
      <w:suppressAutoHyphens/>
      <w:autoSpaceDE w:val="0"/>
      <w:spacing w:after="120"/>
      <w:jc w:val="left"/>
    </w:pPr>
    <w:rPr>
      <w:rFonts w:cs="Tahoma"/>
      <w:sz w:val="20"/>
      <w:lang w:eastAsia="ar-SA"/>
    </w:rPr>
  </w:style>
  <w:style w:type="paragraph" w:styleId="af7">
    <w:name w:val="Normal (Web)"/>
    <w:basedOn w:val="a"/>
    <w:uiPriority w:val="99"/>
    <w:rsid w:val="0030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uiPriority w:val="99"/>
    <w:rsid w:val="0030185E"/>
  </w:style>
  <w:style w:type="character" w:styleId="af9">
    <w:name w:val="FollowedHyperlink"/>
    <w:basedOn w:val="a0"/>
    <w:uiPriority w:val="99"/>
    <w:rsid w:val="0030185E"/>
    <w:rPr>
      <w:rFonts w:cs="Times New Roman"/>
      <w:color w:val="auto"/>
      <w:u w:val="single"/>
    </w:rPr>
  </w:style>
  <w:style w:type="paragraph" w:customStyle="1" w:styleId="afa">
    <w:name w:val="Знак"/>
    <w:basedOn w:val="a"/>
    <w:rsid w:val="003249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2">
    <w:name w:val="Знак Знак Знак2 Знак Знак Знак Знак"/>
    <w:basedOn w:val="a"/>
    <w:rsid w:val="003249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50">
    <w:name w:val="Знак Знак5"/>
    <w:basedOn w:val="a0"/>
    <w:rsid w:val="003249A5"/>
    <w:rPr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qi.q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_tynda@" TargetMode="External"/><Relationship Id="rId12" Type="http://schemas.openxmlformats.org/officeDocument/2006/relationships/hyperlink" Target="consultantplus://offline/ref=778CDD3AE7063710BA3073B8B21080A03C9DEB24226C6D33015482BA284D69842B943390C5F2AFD9XEU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adm@tynd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qi.q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qi.q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A52F-0905-4367-A6F1-ADF7089B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26</Pages>
  <Words>8616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Кузнецова Юлия Анатольевна</cp:lastModifiedBy>
  <cp:revision>32</cp:revision>
  <cp:lastPrinted>2020-03-24T07:16:00Z</cp:lastPrinted>
  <dcterms:created xsi:type="dcterms:W3CDTF">2018-12-19T07:04:00Z</dcterms:created>
  <dcterms:modified xsi:type="dcterms:W3CDTF">2020-03-24T07:21:00Z</dcterms:modified>
</cp:coreProperties>
</file>