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                                               </w:t>
      </w:r>
      <w:r w:rsidR="00856347">
        <w:rPr>
          <w:rFonts w:ascii="Times New Roman" w:hAnsi="Times New Roman" w:cs="Times New Roman"/>
          <w:sz w:val="27"/>
          <w:szCs w:val="27"/>
        </w:rPr>
        <w:t xml:space="preserve">                                                 </w:t>
      </w:r>
      <w:r w:rsidRPr="003249A5">
        <w:rPr>
          <w:rFonts w:ascii="Times New Roman" w:hAnsi="Times New Roman" w:cs="Times New Roman"/>
          <w:sz w:val="27"/>
          <w:szCs w:val="27"/>
        </w:rPr>
        <w:t>Приложение №3</w:t>
      </w:r>
    </w:p>
    <w:p w:rsidR="00856347" w:rsidRDefault="0030185E" w:rsidP="0030185E">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 xml:space="preserve">к распоряжению </w:t>
      </w:r>
      <w:r w:rsidR="00856347">
        <w:rPr>
          <w:rFonts w:ascii="Times New Roman" w:hAnsi="Times New Roman" w:cs="Times New Roman"/>
          <w:sz w:val="27"/>
          <w:szCs w:val="27"/>
        </w:rPr>
        <w:t>Управления</w:t>
      </w:r>
    </w:p>
    <w:p w:rsidR="00856347" w:rsidRDefault="00856347" w:rsidP="0030185E">
      <w:pPr>
        <w:spacing w:line="192" w:lineRule="auto"/>
        <w:jc w:val="right"/>
        <w:rPr>
          <w:rFonts w:ascii="Times New Roman" w:hAnsi="Times New Roman" w:cs="Times New Roman"/>
          <w:sz w:val="27"/>
          <w:szCs w:val="27"/>
        </w:rPr>
      </w:pPr>
      <w:r>
        <w:rPr>
          <w:rFonts w:ascii="Times New Roman" w:hAnsi="Times New Roman" w:cs="Times New Roman"/>
          <w:sz w:val="27"/>
          <w:szCs w:val="27"/>
        </w:rPr>
        <w:t xml:space="preserve"> муниципального имущества и </w:t>
      </w:r>
    </w:p>
    <w:p w:rsidR="00856347" w:rsidRDefault="00856347" w:rsidP="0030185E">
      <w:pPr>
        <w:spacing w:line="192" w:lineRule="auto"/>
        <w:jc w:val="right"/>
        <w:rPr>
          <w:rFonts w:ascii="Times New Roman" w:hAnsi="Times New Roman" w:cs="Times New Roman"/>
          <w:sz w:val="27"/>
          <w:szCs w:val="27"/>
        </w:rPr>
      </w:pPr>
      <w:r>
        <w:rPr>
          <w:rFonts w:ascii="Times New Roman" w:hAnsi="Times New Roman" w:cs="Times New Roman"/>
          <w:sz w:val="27"/>
          <w:szCs w:val="27"/>
        </w:rPr>
        <w:t>земельных отношений</w:t>
      </w:r>
      <w:r w:rsidR="0030185E" w:rsidRPr="003249A5">
        <w:rPr>
          <w:rFonts w:ascii="Times New Roman" w:hAnsi="Times New Roman" w:cs="Times New Roman"/>
          <w:sz w:val="27"/>
          <w:szCs w:val="27"/>
        </w:rPr>
        <w:t xml:space="preserve"> </w:t>
      </w:r>
    </w:p>
    <w:p w:rsidR="0030185E" w:rsidRPr="003249A5" w:rsidRDefault="0030185E" w:rsidP="0030185E">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 xml:space="preserve">Администрации </w:t>
      </w:r>
      <w:proofErr w:type="spellStart"/>
      <w:r w:rsidR="00856347" w:rsidRPr="003249A5">
        <w:rPr>
          <w:rFonts w:ascii="Times New Roman" w:hAnsi="Times New Roman" w:cs="Times New Roman"/>
          <w:sz w:val="27"/>
          <w:szCs w:val="27"/>
        </w:rPr>
        <w:t>г</w:t>
      </w:r>
      <w:proofErr w:type="gramStart"/>
      <w:r w:rsidR="00856347" w:rsidRPr="003249A5">
        <w:rPr>
          <w:rFonts w:ascii="Times New Roman" w:hAnsi="Times New Roman" w:cs="Times New Roman"/>
          <w:sz w:val="27"/>
          <w:szCs w:val="27"/>
        </w:rPr>
        <w:t>.Т</w:t>
      </w:r>
      <w:proofErr w:type="gramEnd"/>
      <w:r w:rsidR="00856347" w:rsidRPr="003249A5">
        <w:rPr>
          <w:rFonts w:ascii="Times New Roman" w:hAnsi="Times New Roman" w:cs="Times New Roman"/>
          <w:sz w:val="27"/>
          <w:szCs w:val="27"/>
        </w:rPr>
        <w:t>ынды</w:t>
      </w:r>
      <w:proofErr w:type="spellEnd"/>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                                                                       </w:t>
      </w:r>
      <w:r w:rsidR="00AE2BFB">
        <w:rPr>
          <w:rFonts w:ascii="Times New Roman" w:hAnsi="Times New Roman" w:cs="Times New Roman"/>
          <w:sz w:val="27"/>
          <w:szCs w:val="27"/>
        </w:rPr>
        <w:t xml:space="preserve">            </w:t>
      </w:r>
      <w:r w:rsidRPr="003249A5">
        <w:rPr>
          <w:rFonts w:ascii="Times New Roman" w:hAnsi="Times New Roman" w:cs="Times New Roman"/>
          <w:sz w:val="27"/>
          <w:szCs w:val="27"/>
        </w:rPr>
        <w:t xml:space="preserve">от </w:t>
      </w:r>
      <w:r w:rsidR="00BE01C0">
        <w:rPr>
          <w:rFonts w:ascii="Times New Roman" w:hAnsi="Times New Roman" w:cs="Times New Roman"/>
          <w:sz w:val="27"/>
          <w:szCs w:val="27"/>
        </w:rPr>
        <w:t>25</w:t>
      </w:r>
      <w:r w:rsidR="00293847">
        <w:rPr>
          <w:rFonts w:ascii="Times New Roman" w:hAnsi="Times New Roman" w:cs="Times New Roman"/>
          <w:sz w:val="27"/>
          <w:szCs w:val="27"/>
        </w:rPr>
        <w:t>.</w:t>
      </w:r>
      <w:r w:rsidR="00BE01C0">
        <w:rPr>
          <w:rFonts w:ascii="Times New Roman" w:hAnsi="Times New Roman" w:cs="Times New Roman"/>
          <w:sz w:val="27"/>
          <w:szCs w:val="27"/>
        </w:rPr>
        <w:t>05</w:t>
      </w:r>
      <w:r w:rsidR="00293847">
        <w:rPr>
          <w:rFonts w:ascii="Times New Roman" w:hAnsi="Times New Roman" w:cs="Times New Roman"/>
          <w:sz w:val="27"/>
          <w:szCs w:val="27"/>
        </w:rPr>
        <w:t>.20</w:t>
      </w:r>
      <w:r w:rsidR="00BE01C0">
        <w:rPr>
          <w:rFonts w:ascii="Times New Roman" w:hAnsi="Times New Roman" w:cs="Times New Roman"/>
          <w:sz w:val="27"/>
          <w:szCs w:val="27"/>
        </w:rPr>
        <w:t>20</w:t>
      </w:r>
      <w:r w:rsidRPr="003249A5">
        <w:rPr>
          <w:rFonts w:ascii="Times New Roman" w:hAnsi="Times New Roman" w:cs="Times New Roman"/>
          <w:sz w:val="27"/>
          <w:szCs w:val="27"/>
        </w:rPr>
        <w:t xml:space="preserve">  </w:t>
      </w:r>
      <w:r w:rsidR="006E4025">
        <w:rPr>
          <w:rFonts w:ascii="Times New Roman" w:hAnsi="Times New Roman" w:cs="Times New Roman"/>
          <w:sz w:val="27"/>
          <w:szCs w:val="27"/>
        </w:rPr>
        <w:t xml:space="preserve">  </w:t>
      </w:r>
      <w:r w:rsidRPr="003249A5">
        <w:rPr>
          <w:rFonts w:ascii="Times New Roman" w:hAnsi="Times New Roman" w:cs="Times New Roman"/>
          <w:sz w:val="27"/>
          <w:szCs w:val="27"/>
        </w:rPr>
        <w:t>№</w:t>
      </w:r>
      <w:r w:rsidR="00AE2BFB">
        <w:rPr>
          <w:rFonts w:ascii="Times New Roman" w:hAnsi="Times New Roman" w:cs="Times New Roman"/>
          <w:sz w:val="27"/>
          <w:szCs w:val="27"/>
        </w:rPr>
        <w:t xml:space="preserve">   </w:t>
      </w:r>
      <w:r w:rsidR="008576D4">
        <w:rPr>
          <w:rFonts w:ascii="Times New Roman" w:hAnsi="Times New Roman" w:cs="Times New Roman"/>
          <w:sz w:val="27"/>
          <w:szCs w:val="27"/>
        </w:rPr>
        <w:t>53</w:t>
      </w:r>
      <w:r w:rsidR="006B33D3">
        <w:rPr>
          <w:rFonts w:ascii="Times New Roman" w:hAnsi="Times New Roman" w:cs="Times New Roman"/>
          <w:sz w:val="27"/>
          <w:szCs w:val="27"/>
        </w:rPr>
        <w:t xml:space="preserve">  </w:t>
      </w: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УТВЕРЖДАЮ:</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Начальник Управления</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муниципального имущества</w:t>
      </w:r>
    </w:p>
    <w:p w:rsidR="00856347" w:rsidRDefault="00856347"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 xml:space="preserve"> и земельных отношений</w:t>
      </w:r>
      <w:r w:rsidR="0030185E" w:rsidRPr="003249A5">
        <w:rPr>
          <w:rFonts w:ascii="Times New Roman" w:hAnsi="Times New Roman" w:cs="Times New Roman"/>
          <w:b/>
          <w:bCs/>
          <w:sz w:val="27"/>
          <w:szCs w:val="27"/>
        </w:rPr>
        <w:t xml:space="preserve"> </w:t>
      </w:r>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 xml:space="preserve">Администрации </w:t>
      </w:r>
      <w:proofErr w:type="spellStart"/>
      <w:r w:rsidRPr="003249A5">
        <w:rPr>
          <w:rFonts w:ascii="Times New Roman" w:hAnsi="Times New Roman" w:cs="Times New Roman"/>
          <w:b/>
          <w:bCs/>
          <w:sz w:val="27"/>
          <w:szCs w:val="27"/>
        </w:rPr>
        <w:t>г</w:t>
      </w:r>
      <w:proofErr w:type="gramStart"/>
      <w:r w:rsidRPr="003249A5">
        <w:rPr>
          <w:rFonts w:ascii="Times New Roman" w:hAnsi="Times New Roman" w:cs="Times New Roman"/>
          <w:b/>
          <w:bCs/>
          <w:sz w:val="27"/>
          <w:szCs w:val="27"/>
        </w:rPr>
        <w:t>.Т</w:t>
      </w:r>
      <w:proofErr w:type="gramEnd"/>
      <w:r w:rsidRPr="003249A5">
        <w:rPr>
          <w:rFonts w:ascii="Times New Roman" w:hAnsi="Times New Roman" w:cs="Times New Roman"/>
          <w:b/>
          <w:bCs/>
          <w:sz w:val="27"/>
          <w:szCs w:val="27"/>
        </w:rPr>
        <w:t>ынды</w:t>
      </w:r>
      <w:proofErr w:type="spellEnd"/>
    </w:p>
    <w:p w:rsidR="0030185E" w:rsidRPr="003249A5" w:rsidRDefault="0030185E" w:rsidP="0030185E">
      <w:pPr>
        <w:spacing w:line="192" w:lineRule="auto"/>
        <w:jc w:val="right"/>
        <w:rPr>
          <w:rFonts w:ascii="Times New Roman" w:hAnsi="Times New Roman" w:cs="Times New Roman"/>
          <w:b/>
          <w:bCs/>
          <w:sz w:val="27"/>
          <w:szCs w:val="27"/>
        </w:rPr>
      </w:pPr>
    </w:p>
    <w:p w:rsidR="0030185E" w:rsidRPr="003249A5" w:rsidRDefault="00E726DB" w:rsidP="0030185E">
      <w:pPr>
        <w:spacing w:line="192" w:lineRule="auto"/>
        <w:jc w:val="right"/>
        <w:rPr>
          <w:rFonts w:ascii="Times New Roman" w:hAnsi="Times New Roman" w:cs="Times New Roman"/>
          <w:b/>
          <w:bCs/>
          <w:sz w:val="27"/>
          <w:szCs w:val="27"/>
        </w:rPr>
      </w:pPr>
      <w:r>
        <w:rPr>
          <w:rFonts w:ascii="Times New Roman" w:hAnsi="Times New Roman" w:cs="Times New Roman"/>
          <w:b/>
          <w:bCs/>
          <w:sz w:val="27"/>
          <w:szCs w:val="27"/>
        </w:rPr>
        <w:t xml:space="preserve">И.Г. </w:t>
      </w:r>
      <w:proofErr w:type="spellStart"/>
      <w:r>
        <w:rPr>
          <w:rFonts w:ascii="Times New Roman" w:hAnsi="Times New Roman" w:cs="Times New Roman"/>
          <w:b/>
          <w:bCs/>
          <w:sz w:val="27"/>
          <w:szCs w:val="27"/>
        </w:rPr>
        <w:t>Мудренко</w:t>
      </w:r>
      <w:proofErr w:type="spellEnd"/>
    </w:p>
    <w:p w:rsidR="0030185E" w:rsidRPr="003249A5" w:rsidRDefault="0030185E" w:rsidP="0030185E">
      <w:pPr>
        <w:spacing w:line="192" w:lineRule="auto"/>
        <w:jc w:val="right"/>
        <w:rPr>
          <w:rFonts w:ascii="Times New Roman" w:hAnsi="Times New Roman" w:cs="Times New Roman"/>
          <w:b/>
          <w:bCs/>
          <w:sz w:val="27"/>
          <w:szCs w:val="27"/>
        </w:rPr>
      </w:pPr>
      <w:r w:rsidRPr="003249A5">
        <w:rPr>
          <w:rFonts w:ascii="Times New Roman" w:hAnsi="Times New Roman" w:cs="Times New Roman"/>
          <w:b/>
          <w:bCs/>
          <w:sz w:val="27"/>
          <w:szCs w:val="27"/>
        </w:rPr>
        <w:t xml:space="preserve">  </w:t>
      </w:r>
      <w:r w:rsidR="00BE01C0">
        <w:rPr>
          <w:rFonts w:ascii="Times New Roman" w:hAnsi="Times New Roman" w:cs="Times New Roman"/>
          <w:b/>
          <w:bCs/>
          <w:sz w:val="27"/>
          <w:szCs w:val="27"/>
        </w:rPr>
        <w:t xml:space="preserve">25 </w:t>
      </w:r>
      <w:r w:rsidR="002F4514">
        <w:rPr>
          <w:rFonts w:ascii="Times New Roman" w:hAnsi="Times New Roman" w:cs="Times New Roman"/>
          <w:b/>
          <w:bCs/>
          <w:sz w:val="27"/>
          <w:szCs w:val="27"/>
        </w:rPr>
        <w:t>мая</w:t>
      </w:r>
      <w:r w:rsidRPr="003249A5">
        <w:rPr>
          <w:rFonts w:ascii="Times New Roman" w:hAnsi="Times New Roman" w:cs="Times New Roman"/>
          <w:b/>
          <w:bCs/>
          <w:sz w:val="27"/>
          <w:szCs w:val="27"/>
        </w:rPr>
        <w:t xml:space="preserve"> 20</w:t>
      </w:r>
      <w:r w:rsidR="00BE01C0">
        <w:rPr>
          <w:rFonts w:ascii="Times New Roman" w:hAnsi="Times New Roman" w:cs="Times New Roman"/>
          <w:b/>
          <w:bCs/>
          <w:sz w:val="27"/>
          <w:szCs w:val="27"/>
        </w:rPr>
        <w:t>20</w:t>
      </w:r>
      <w:r w:rsidRPr="003249A5">
        <w:rPr>
          <w:rFonts w:ascii="Times New Roman" w:hAnsi="Times New Roman" w:cs="Times New Roman"/>
          <w:b/>
          <w:bCs/>
          <w:sz w:val="27"/>
          <w:szCs w:val="27"/>
        </w:rPr>
        <w:t>г.</w:t>
      </w: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77845" w:rsidP="0030185E">
      <w:pPr>
        <w:spacing w:line="192" w:lineRule="auto"/>
        <w:jc w:val="center"/>
        <w:rPr>
          <w:rFonts w:ascii="Times New Roman" w:hAnsi="Times New Roman" w:cs="Times New Roman"/>
          <w:b/>
          <w:sz w:val="27"/>
          <w:szCs w:val="27"/>
        </w:rPr>
      </w:pPr>
      <w:r>
        <w:rPr>
          <w:rFonts w:ascii="Times New Roman" w:hAnsi="Times New Roman" w:cs="Times New Roman"/>
          <w:b/>
          <w:sz w:val="27"/>
          <w:szCs w:val="27"/>
        </w:rPr>
        <w:t>КОНКУРСНАЯ</w:t>
      </w:r>
      <w:r w:rsidR="0030185E" w:rsidRPr="003249A5">
        <w:rPr>
          <w:rFonts w:ascii="Times New Roman" w:hAnsi="Times New Roman" w:cs="Times New Roman"/>
          <w:b/>
          <w:sz w:val="27"/>
          <w:szCs w:val="27"/>
        </w:rPr>
        <w:t xml:space="preserve"> ДОКУМЕНТАЦИЯ</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Cs/>
          <w:sz w:val="27"/>
          <w:szCs w:val="27"/>
        </w:rPr>
        <w:t>н</w:t>
      </w:r>
      <w:r w:rsidRPr="003249A5">
        <w:rPr>
          <w:rFonts w:ascii="Times New Roman" w:hAnsi="Times New Roman" w:cs="Times New Roman"/>
          <w:sz w:val="27"/>
          <w:szCs w:val="27"/>
        </w:rPr>
        <w:t xml:space="preserve">а право заключения договоров аренды </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муниципального имущества </w:t>
      </w:r>
    </w:p>
    <w:p w:rsidR="0030185E" w:rsidRPr="003249A5" w:rsidRDefault="0030185E"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Default="0030185E" w:rsidP="0030185E">
      <w:pPr>
        <w:spacing w:line="192" w:lineRule="auto"/>
        <w:jc w:val="both"/>
        <w:rPr>
          <w:rFonts w:ascii="Times New Roman" w:hAnsi="Times New Roman" w:cs="Times New Roman"/>
          <w:sz w:val="27"/>
          <w:szCs w:val="27"/>
        </w:rPr>
      </w:pPr>
    </w:p>
    <w:p w:rsidR="00377845" w:rsidRDefault="00377845"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20</w:t>
      </w:r>
      <w:r w:rsidR="00BE01C0">
        <w:rPr>
          <w:rFonts w:ascii="Times New Roman" w:hAnsi="Times New Roman" w:cs="Times New Roman"/>
          <w:sz w:val="27"/>
          <w:szCs w:val="27"/>
        </w:rPr>
        <w:t>20</w:t>
      </w:r>
      <w:r w:rsidRPr="003249A5">
        <w:rPr>
          <w:rFonts w:ascii="Times New Roman" w:hAnsi="Times New Roman" w:cs="Times New Roman"/>
          <w:sz w:val="27"/>
          <w:szCs w:val="27"/>
        </w:rPr>
        <w:t>г.</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br w:type="page"/>
      </w:r>
      <w:r w:rsidRPr="003249A5">
        <w:rPr>
          <w:rFonts w:ascii="Times New Roman" w:hAnsi="Times New Roman" w:cs="Times New Roman"/>
          <w:b/>
          <w:sz w:val="27"/>
          <w:szCs w:val="27"/>
        </w:rPr>
        <w:lastRenderedPageBreak/>
        <w:t xml:space="preserve">Содержание </w:t>
      </w:r>
      <w:r w:rsidR="00586852">
        <w:rPr>
          <w:rFonts w:ascii="Times New Roman" w:hAnsi="Times New Roman" w:cs="Times New Roman"/>
          <w:b/>
          <w:sz w:val="27"/>
          <w:szCs w:val="27"/>
        </w:rPr>
        <w:t>конкурсной</w:t>
      </w:r>
      <w:r w:rsidRPr="003249A5">
        <w:rPr>
          <w:rFonts w:ascii="Times New Roman" w:hAnsi="Times New Roman" w:cs="Times New Roman"/>
          <w:b/>
          <w:sz w:val="27"/>
          <w:szCs w:val="27"/>
        </w:rPr>
        <w:t xml:space="preserve"> документации </w:t>
      </w:r>
    </w:p>
    <w:p w:rsidR="0030185E" w:rsidRPr="003249A5" w:rsidRDefault="0030185E" w:rsidP="0030185E">
      <w:pPr>
        <w:pStyle w:val="a8"/>
        <w:spacing w:line="192" w:lineRule="auto"/>
        <w:rPr>
          <w:sz w:val="27"/>
          <w:szCs w:val="27"/>
        </w:rPr>
      </w:pPr>
      <w:r w:rsidRPr="003249A5">
        <w:rPr>
          <w:sz w:val="27"/>
          <w:szCs w:val="27"/>
        </w:rPr>
        <w:t>1. Общие положения.</w:t>
      </w:r>
    </w:p>
    <w:p w:rsidR="0030185E" w:rsidRPr="003249A5" w:rsidRDefault="0030185E" w:rsidP="0030185E">
      <w:pPr>
        <w:pStyle w:val="a8"/>
        <w:spacing w:line="192" w:lineRule="auto"/>
        <w:rPr>
          <w:sz w:val="27"/>
          <w:szCs w:val="27"/>
        </w:rPr>
      </w:pPr>
      <w:r w:rsidRPr="003249A5">
        <w:rPr>
          <w:sz w:val="27"/>
          <w:szCs w:val="27"/>
        </w:rPr>
        <w:t>2. Предмет договора.</w:t>
      </w:r>
    </w:p>
    <w:p w:rsidR="0030185E" w:rsidRPr="003249A5" w:rsidRDefault="0030185E" w:rsidP="0030185E">
      <w:pPr>
        <w:pStyle w:val="a8"/>
        <w:spacing w:line="192" w:lineRule="auto"/>
        <w:rPr>
          <w:sz w:val="27"/>
          <w:szCs w:val="27"/>
        </w:rPr>
      </w:pPr>
      <w:r w:rsidRPr="003249A5">
        <w:rPr>
          <w:sz w:val="27"/>
          <w:szCs w:val="27"/>
        </w:rPr>
        <w:t xml:space="preserve">3. Срок и место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4. Порядок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5. </w:t>
      </w:r>
      <w:r w:rsidRPr="003249A5">
        <w:rPr>
          <w:spacing w:val="-9"/>
          <w:sz w:val="27"/>
          <w:szCs w:val="27"/>
        </w:rPr>
        <w:t>Порядок осмотра муниципального имущества</w:t>
      </w:r>
    </w:p>
    <w:p w:rsidR="0030185E" w:rsidRPr="003249A5" w:rsidRDefault="0030185E" w:rsidP="0030185E">
      <w:pPr>
        <w:pStyle w:val="a8"/>
        <w:spacing w:line="192" w:lineRule="auto"/>
        <w:rPr>
          <w:sz w:val="27"/>
          <w:szCs w:val="27"/>
        </w:rPr>
      </w:pPr>
      <w:r w:rsidRPr="003249A5">
        <w:rPr>
          <w:sz w:val="27"/>
          <w:szCs w:val="27"/>
        </w:rPr>
        <w:t xml:space="preserve">6. Отказ от проведения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7. Внесение изменений в информационное сообщение</w:t>
      </w:r>
    </w:p>
    <w:p w:rsidR="0030185E" w:rsidRPr="003249A5" w:rsidRDefault="0030185E" w:rsidP="0030185E">
      <w:pPr>
        <w:pStyle w:val="a8"/>
        <w:spacing w:line="192" w:lineRule="auto"/>
        <w:rPr>
          <w:sz w:val="27"/>
          <w:szCs w:val="27"/>
        </w:rPr>
      </w:pPr>
      <w:r w:rsidRPr="003249A5">
        <w:rPr>
          <w:sz w:val="27"/>
          <w:szCs w:val="27"/>
        </w:rPr>
        <w:t xml:space="preserve">8. Требования, предъявляемые к Претендентам на участие в </w:t>
      </w:r>
      <w:r w:rsidR="00377845">
        <w:rPr>
          <w:sz w:val="27"/>
          <w:szCs w:val="27"/>
        </w:rPr>
        <w:t>конкурсе</w:t>
      </w:r>
      <w:r w:rsidRPr="003249A5">
        <w:rPr>
          <w:sz w:val="27"/>
          <w:szCs w:val="27"/>
        </w:rPr>
        <w:t>.</w:t>
      </w:r>
    </w:p>
    <w:p w:rsidR="0030185E" w:rsidRPr="003249A5" w:rsidRDefault="0030185E" w:rsidP="0030185E">
      <w:pPr>
        <w:pStyle w:val="a8"/>
        <w:spacing w:line="192" w:lineRule="auto"/>
        <w:rPr>
          <w:sz w:val="27"/>
          <w:szCs w:val="27"/>
        </w:rPr>
      </w:pPr>
      <w:r w:rsidRPr="003249A5">
        <w:rPr>
          <w:spacing w:val="-9"/>
          <w:sz w:val="27"/>
          <w:szCs w:val="27"/>
        </w:rPr>
        <w:t>9</w:t>
      </w:r>
      <w:r w:rsidRPr="003249A5">
        <w:rPr>
          <w:sz w:val="27"/>
          <w:szCs w:val="27"/>
        </w:rPr>
        <w:t xml:space="preserve">. Порядок подачи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10. Порядок рассмотрения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11. Порядок проведения </w:t>
      </w:r>
      <w:r w:rsidR="00377845">
        <w:rPr>
          <w:sz w:val="27"/>
          <w:szCs w:val="27"/>
        </w:rPr>
        <w:t>конкурса</w:t>
      </w:r>
    </w:p>
    <w:p w:rsidR="00377845" w:rsidRDefault="0030185E" w:rsidP="0030185E">
      <w:pPr>
        <w:pStyle w:val="a8"/>
        <w:spacing w:line="192" w:lineRule="auto"/>
        <w:rPr>
          <w:sz w:val="27"/>
          <w:szCs w:val="27"/>
        </w:rPr>
      </w:pPr>
      <w:r w:rsidRPr="003249A5">
        <w:rPr>
          <w:sz w:val="27"/>
          <w:szCs w:val="27"/>
        </w:rPr>
        <w:t xml:space="preserve">12. Основания для отказа в допуске к участию в </w:t>
      </w:r>
      <w:r w:rsidR="00377845">
        <w:rPr>
          <w:sz w:val="27"/>
          <w:szCs w:val="27"/>
        </w:rPr>
        <w:t>конкурсе</w:t>
      </w:r>
      <w:r w:rsidR="00377845" w:rsidRPr="003249A5">
        <w:rPr>
          <w:sz w:val="27"/>
          <w:szCs w:val="27"/>
        </w:rPr>
        <w:t xml:space="preserve"> </w:t>
      </w:r>
    </w:p>
    <w:p w:rsidR="00377845" w:rsidRDefault="0030185E" w:rsidP="0030185E">
      <w:pPr>
        <w:pStyle w:val="a8"/>
        <w:spacing w:line="192" w:lineRule="auto"/>
        <w:rPr>
          <w:sz w:val="27"/>
          <w:szCs w:val="27"/>
        </w:rPr>
      </w:pPr>
      <w:r w:rsidRPr="003249A5">
        <w:rPr>
          <w:sz w:val="27"/>
          <w:szCs w:val="27"/>
        </w:rPr>
        <w:t xml:space="preserve">13. Порядок заключения договора аренды муниципального имущества по итогам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14. Форма, сроки и порядок оплаты по договору аренды</w:t>
      </w:r>
    </w:p>
    <w:p w:rsidR="0030185E" w:rsidRPr="003249A5" w:rsidRDefault="0030185E" w:rsidP="0030185E">
      <w:pPr>
        <w:pStyle w:val="a8"/>
        <w:spacing w:line="192" w:lineRule="auto"/>
        <w:rPr>
          <w:sz w:val="27"/>
          <w:szCs w:val="27"/>
        </w:rPr>
      </w:pPr>
      <w:r w:rsidRPr="003249A5">
        <w:rPr>
          <w:sz w:val="27"/>
          <w:szCs w:val="27"/>
        </w:rPr>
        <w:t>15. Порядок пересмотра цены</w:t>
      </w:r>
    </w:p>
    <w:p w:rsidR="0030185E" w:rsidRPr="003249A5" w:rsidRDefault="00586852" w:rsidP="0030185E">
      <w:pPr>
        <w:pStyle w:val="a8"/>
        <w:spacing w:line="192" w:lineRule="auto"/>
        <w:rPr>
          <w:sz w:val="27"/>
          <w:szCs w:val="27"/>
        </w:rPr>
      </w:pPr>
      <w:r>
        <w:rPr>
          <w:sz w:val="27"/>
          <w:szCs w:val="27"/>
        </w:rPr>
        <w:t xml:space="preserve">16. Признание </w:t>
      </w:r>
      <w:r>
        <w:rPr>
          <w:spacing w:val="-7"/>
          <w:sz w:val="27"/>
          <w:szCs w:val="27"/>
        </w:rPr>
        <w:t xml:space="preserve">конкурса </w:t>
      </w:r>
      <w:r w:rsidR="0030185E" w:rsidRPr="003249A5">
        <w:rPr>
          <w:sz w:val="27"/>
          <w:szCs w:val="27"/>
        </w:rPr>
        <w:t xml:space="preserve"> </w:t>
      </w:r>
      <w:proofErr w:type="gramStart"/>
      <w:r w:rsidR="0030185E" w:rsidRPr="003249A5">
        <w:rPr>
          <w:sz w:val="27"/>
          <w:szCs w:val="27"/>
        </w:rPr>
        <w:t>несостоявшимся</w:t>
      </w:r>
      <w:proofErr w:type="gramEnd"/>
    </w:p>
    <w:p w:rsidR="0030185E" w:rsidRPr="003249A5" w:rsidRDefault="0030185E" w:rsidP="0030185E">
      <w:pPr>
        <w:pStyle w:val="a8"/>
        <w:spacing w:line="192" w:lineRule="auto"/>
        <w:rPr>
          <w:sz w:val="27"/>
          <w:szCs w:val="27"/>
        </w:rPr>
      </w:pPr>
      <w:r w:rsidRPr="003249A5">
        <w:rPr>
          <w:sz w:val="27"/>
          <w:szCs w:val="27"/>
        </w:rPr>
        <w:t>17. Приложение:</w:t>
      </w:r>
    </w:p>
    <w:p w:rsidR="0030185E" w:rsidRPr="003249A5" w:rsidRDefault="0030185E" w:rsidP="0030185E">
      <w:pPr>
        <w:pStyle w:val="a8"/>
        <w:spacing w:line="192" w:lineRule="auto"/>
        <w:rPr>
          <w:sz w:val="27"/>
          <w:szCs w:val="27"/>
        </w:rPr>
      </w:pPr>
      <w:r w:rsidRPr="003249A5">
        <w:rPr>
          <w:sz w:val="27"/>
          <w:szCs w:val="27"/>
        </w:rPr>
        <w:t xml:space="preserve">17.1. Заявка на участие в </w:t>
      </w:r>
      <w:r w:rsidR="003E570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17.2. Опись</w:t>
      </w:r>
    </w:p>
    <w:p w:rsidR="0030185E" w:rsidRPr="003249A5" w:rsidRDefault="00293847" w:rsidP="0030185E">
      <w:pPr>
        <w:pStyle w:val="a8"/>
        <w:spacing w:line="192" w:lineRule="auto"/>
        <w:rPr>
          <w:sz w:val="27"/>
          <w:szCs w:val="27"/>
        </w:rPr>
      </w:pPr>
      <w:r>
        <w:rPr>
          <w:sz w:val="27"/>
          <w:szCs w:val="27"/>
        </w:rPr>
        <w:t>17.3. Проект договора</w:t>
      </w: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Pr="003249A5" w:rsidRDefault="00E726DB"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Pr="003249A5" w:rsidRDefault="00293847"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jc w:val="center"/>
        <w:rPr>
          <w:b/>
          <w:sz w:val="27"/>
          <w:szCs w:val="27"/>
        </w:rPr>
      </w:pPr>
      <w:r w:rsidRPr="003249A5">
        <w:rPr>
          <w:b/>
          <w:sz w:val="27"/>
          <w:szCs w:val="27"/>
        </w:rPr>
        <w:t>1. Общие положения</w:t>
      </w:r>
    </w:p>
    <w:p w:rsidR="00856347" w:rsidRPr="003249A5" w:rsidRDefault="00856347" w:rsidP="0030185E">
      <w:pPr>
        <w:pStyle w:val="a8"/>
        <w:spacing w:line="192" w:lineRule="auto"/>
        <w:jc w:val="center"/>
        <w:rPr>
          <w:b/>
          <w:sz w:val="27"/>
          <w:szCs w:val="27"/>
        </w:rPr>
      </w:pPr>
    </w:p>
    <w:p w:rsidR="0030185E" w:rsidRPr="003249A5" w:rsidRDefault="0030185E" w:rsidP="0030185E">
      <w:pPr>
        <w:spacing w:line="192" w:lineRule="auto"/>
        <w:ind w:firstLine="708"/>
        <w:jc w:val="both"/>
        <w:rPr>
          <w:rFonts w:ascii="Times New Roman" w:hAnsi="Times New Roman" w:cs="Times New Roman"/>
          <w:sz w:val="27"/>
          <w:szCs w:val="27"/>
        </w:rPr>
      </w:pPr>
      <w:proofErr w:type="gramStart"/>
      <w:r w:rsidRPr="003249A5">
        <w:rPr>
          <w:rFonts w:ascii="Times New Roman" w:hAnsi="Times New Roman" w:cs="Times New Roman"/>
          <w:sz w:val="27"/>
          <w:szCs w:val="27"/>
        </w:rPr>
        <w:t>Настоящая документация разработана в соответствии с ГК РФ, Федеральным Законом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3249A5">
        <w:rPr>
          <w:rFonts w:ascii="Times New Roman" w:hAnsi="Times New Roman" w:cs="Times New Roman"/>
          <w:sz w:val="27"/>
          <w:szCs w:val="27"/>
        </w:rPr>
        <w:t xml:space="preserve">, в </w:t>
      </w:r>
      <w:proofErr w:type="gramStart"/>
      <w:r w:rsidRPr="003249A5">
        <w:rPr>
          <w:rFonts w:ascii="Times New Roman" w:hAnsi="Times New Roman" w:cs="Times New Roman"/>
          <w:sz w:val="27"/>
          <w:szCs w:val="27"/>
        </w:rPr>
        <w:t>отношении</w:t>
      </w:r>
      <w:proofErr w:type="gramEnd"/>
      <w:r w:rsidRPr="003249A5">
        <w:rPr>
          <w:rFonts w:ascii="Times New Roman" w:hAnsi="Times New Roman" w:cs="Times New Roman"/>
          <w:sz w:val="27"/>
          <w:szCs w:val="27"/>
        </w:rPr>
        <w:t xml:space="preserve"> которого заключение указанных договоров может осуществляться путем проведения торгов в форме конкурса».</w:t>
      </w:r>
    </w:p>
    <w:p w:rsidR="0030185E" w:rsidRPr="003249A5" w:rsidRDefault="0030185E" w:rsidP="0030185E">
      <w:pPr>
        <w:spacing w:line="192" w:lineRule="auto"/>
        <w:ind w:firstLine="708"/>
        <w:jc w:val="both"/>
        <w:rPr>
          <w:rFonts w:ascii="Times New Roman" w:hAnsi="Times New Roman" w:cs="Times New Roman"/>
          <w:sz w:val="27"/>
          <w:szCs w:val="27"/>
        </w:rPr>
      </w:pPr>
      <w:r w:rsidRPr="008576D4">
        <w:rPr>
          <w:rFonts w:ascii="Times New Roman" w:hAnsi="Times New Roman" w:cs="Times New Roman"/>
          <w:sz w:val="27"/>
          <w:szCs w:val="27"/>
        </w:rPr>
        <w:t xml:space="preserve">Решение о проведении </w:t>
      </w:r>
      <w:r w:rsidR="00E06F76" w:rsidRPr="008576D4">
        <w:rPr>
          <w:rFonts w:ascii="Times New Roman" w:hAnsi="Times New Roman" w:cs="Times New Roman"/>
          <w:sz w:val="27"/>
          <w:szCs w:val="27"/>
        </w:rPr>
        <w:t>конкурса</w:t>
      </w:r>
      <w:r w:rsidRPr="008576D4">
        <w:rPr>
          <w:rFonts w:ascii="Times New Roman" w:hAnsi="Times New Roman" w:cs="Times New Roman"/>
          <w:sz w:val="27"/>
          <w:szCs w:val="27"/>
        </w:rPr>
        <w:t xml:space="preserve"> принято на основании распоряжения Администрации города Тынды от </w:t>
      </w:r>
      <w:r w:rsidR="008576D4" w:rsidRPr="008576D4">
        <w:rPr>
          <w:rFonts w:ascii="Times New Roman" w:hAnsi="Times New Roman" w:cs="Times New Roman"/>
          <w:sz w:val="27"/>
          <w:szCs w:val="27"/>
        </w:rPr>
        <w:t>25</w:t>
      </w:r>
      <w:r w:rsidRPr="008576D4">
        <w:rPr>
          <w:rFonts w:ascii="Times New Roman" w:hAnsi="Times New Roman" w:cs="Times New Roman"/>
          <w:sz w:val="27"/>
          <w:szCs w:val="27"/>
        </w:rPr>
        <w:t>.</w:t>
      </w:r>
      <w:r w:rsidR="008576D4" w:rsidRPr="008576D4">
        <w:rPr>
          <w:rFonts w:ascii="Times New Roman" w:hAnsi="Times New Roman" w:cs="Times New Roman"/>
          <w:sz w:val="27"/>
          <w:szCs w:val="27"/>
        </w:rPr>
        <w:t>05</w:t>
      </w:r>
      <w:r w:rsidRPr="008576D4">
        <w:rPr>
          <w:rFonts w:ascii="Times New Roman" w:hAnsi="Times New Roman" w:cs="Times New Roman"/>
          <w:sz w:val="27"/>
          <w:szCs w:val="27"/>
        </w:rPr>
        <w:t>.20</w:t>
      </w:r>
      <w:r w:rsidR="008576D4" w:rsidRPr="008576D4">
        <w:rPr>
          <w:rFonts w:ascii="Times New Roman" w:hAnsi="Times New Roman" w:cs="Times New Roman"/>
          <w:sz w:val="27"/>
          <w:szCs w:val="27"/>
        </w:rPr>
        <w:t>20</w:t>
      </w:r>
      <w:r w:rsidR="00856347" w:rsidRPr="008576D4">
        <w:rPr>
          <w:rFonts w:ascii="Times New Roman" w:hAnsi="Times New Roman" w:cs="Times New Roman"/>
          <w:sz w:val="27"/>
          <w:szCs w:val="27"/>
        </w:rPr>
        <w:t xml:space="preserve"> </w:t>
      </w:r>
      <w:r w:rsidRPr="008576D4">
        <w:rPr>
          <w:rFonts w:ascii="Times New Roman" w:hAnsi="Times New Roman" w:cs="Times New Roman"/>
          <w:sz w:val="27"/>
          <w:szCs w:val="27"/>
        </w:rPr>
        <w:t>№</w:t>
      </w:r>
      <w:r w:rsidR="00AE2BFB" w:rsidRPr="008576D4">
        <w:rPr>
          <w:rFonts w:ascii="Times New Roman" w:hAnsi="Times New Roman" w:cs="Times New Roman"/>
          <w:sz w:val="27"/>
          <w:szCs w:val="27"/>
        </w:rPr>
        <w:t xml:space="preserve">  </w:t>
      </w:r>
      <w:r w:rsidR="008576D4" w:rsidRPr="008576D4">
        <w:rPr>
          <w:rFonts w:ascii="Times New Roman" w:hAnsi="Times New Roman" w:cs="Times New Roman"/>
          <w:sz w:val="27"/>
          <w:szCs w:val="27"/>
        </w:rPr>
        <w:t>412</w:t>
      </w:r>
      <w:r w:rsidR="00AE2BFB" w:rsidRPr="008576D4">
        <w:rPr>
          <w:rFonts w:ascii="Times New Roman" w:hAnsi="Times New Roman" w:cs="Times New Roman"/>
          <w:sz w:val="27"/>
          <w:szCs w:val="27"/>
        </w:rPr>
        <w:t xml:space="preserve"> </w:t>
      </w:r>
      <w:proofErr w:type="gramStart"/>
      <w:r w:rsidRPr="008576D4">
        <w:rPr>
          <w:rFonts w:ascii="Times New Roman" w:hAnsi="Times New Roman" w:cs="Times New Roman"/>
          <w:sz w:val="27"/>
          <w:szCs w:val="27"/>
        </w:rPr>
        <w:t>р</w:t>
      </w:r>
      <w:proofErr w:type="gramEnd"/>
      <w:r w:rsidRPr="008576D4">
        <w:rPr>
          <w:rFonts w:ascii="Times New Roman" w:hAnsi="Times New Roman" w:cs="Times New Roman"/>
          <w:sz w:val="27"/>
          <w:szCs w:val="27"/>
        </w:rPr>
        <w:t xml:space="preserve"> «О проведении торгов на право заключения договоров аренды муниципального имущества».</w:t>
      </w:r>
      <w:bookmarkStart w:id="0" w:name="_GoBack"/>
      <w:bookmarkEnd w:id="0"/>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Целью проведения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является обеспечение </w:t>
      </w:r>
      <w:proofErr w:type="gramStart"/>
      <w:r w:rsidRPr="003249A5">
        <w:rPr>
          <w:rFonts w:ascii="Times New Roman" w:hAnsi="Times New Roman" w:cs="Times New Roman"/>
          <w:sz w:val="27"/>
          <w:szCs w:val="27"/>
        </w:rPr>
        <w:t>эффективности использования  муниципального имущества города Тынды</w:t>
      </w:r>
      <w:proofErr w:type="gramEnd"/>
      <w:r w:rsidRPr="003249A5">
        <w:rPr>
          <w:rFonts w:ascii="Times New Roman" w:hAnsi="Times New Roman" w:cs="Times New Roman"/>
          <w:sz w:val="27"/>
          <w:szCs w:val="27"/>
        </w:rPr>
        <w:t>.</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При проведении </w:t>
      </w:r>
      <w:r w:rsidR="00E06F76">
        <w:rPr>
          <w:rFonts w:ascii="Times New Roman" w:hAnsi="Times New Roman" w:cs="Times New Roman"/>
          <w:sz w:val="27"/>
          <w:szCs w:val="27"/>
        </w:rPr>
        <w:t xml:space="preserve">конкурса </w:t>
      </w:r>
      <w:r w:rsidRPr="003249A5">
        <w:rPr>
          <w:rFonts w:ascii="Times New Roman" w:hAnsi="Times New Roman" w:cs="Times New Roman"/>
          <w:sz w:val="27"/>
          <w:szCs w:val="27"/>
        </w:rPr>
        <w:t>не допускается:</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осуществление организатором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30185E" w:rsidRPr="003249A5" w:rsidRDefault="0030185E" w:rsidP="0030185E">
      <w:pPr>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необоснованное ограничение доступа к участию в </w:t>
      </w:r>
      <w:r w:rsidR="00E06F76">
        <w:rPr>
          <w:rFonts w:ascii="Times New Roman" w:hAnsi="Times New Roman" w:cs="Times New Roman"/>
          <w:sz w:val="27"/>
          <w:szCs w:val="27"/>
        </w:rPr>
        <w:t>конкурсе</w:t>
      </w:r>
      <w:r w:rsidRPr="003249A5">
        <w:rPr>
          <w:rFonts w:ascii="Times New Roman" w:hAnsi="Times New Roman" w:cs="Times New Roman"/>
          <w:sz w:val="27"/>
          <w:szCs w:val="27"/>
        </w:rPr>
        <w:t>.</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Во избежание конфликтных ситуаций организатором </w:t>
      </w:r>
      <w:r w:rsidR="00E06F76">
        <w:rPr>
          <w:rFonts w:ascii="Times New Roman" w:hAnsi="Times New Roman" w:cs="Times New Roman"/>
          <w:sz w:val="27"/>
          <w:szCs w:val="27"/>
        </w:rPr>
        <w:t>конкурса</w:t>
      </w:r>
      <w:r w:rsidRPr="003249A5">
        <w:rPr>
          <w:rFonts w:ascii="Times New Roman" w:hAnsi="Times New Roman" w:cs="Times New Roman"/>
          <w:sz w:val="27"/>
          <w:szCs w:val="27"/>
        </w:rPr>
        <w:t xml:space="preserve"> при проведении торгов осуществляется аудиозапись.</w:t>
      </w:r>
    </w:p>
    <w:p w:rsidR="0030185E" w:rsidRPr="003249A5" w:rsidRDefault="0030185E" w:rsidP="0030185E">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Одним из обязательных условий участия в </w:t>
      </w:r>
      <w:r w:rsidR="00E06F76">
        <w:rPr>
          <w:rFonts w:ascii="Times New Roman" w:hAnsi="Times New Roman" w:cs="Times New Roman"/>
          <w:sz w:val="27"/>
          <w:szCs w:val="27"/>
        </w:rPr>
        <w:t>конкурсе</w:t>
      </w:r>
      <w:r w:rsidRPr="003249A5">
        <w:rPr>
          <w:rFonts w:ascii="Times New Roman" w:hAnsi="Times New Roman" w:cs="Times New Roman"/>
          <w:sz w:val="27"/>
          <w:szCs w:val="27"/>
        </w:rPr>
        <w:t xml:space="preserve"> Организатором торгов рассматривается внесение задатка в размере 20 (двадцать) процентов от начальной (минимальной) цены договора в месяц.</w:t>
      </w:r>
    </w:p>
    <w:p w:rsidR="00E726DB" w:rsidRPr="00E726DB" w:rsidRDefault="0030185E" w:rsidP="00E726DB">
      <w:pPr>
        <w:spacing w:line="192" w:lineRule="auto"/>
        <w:ind w:firstLine="540"/>
        <w:jc w:val="both"/>
        <w:rPr>
          <w:rFonts w:ascii="Times New Roman" w:hAnsi="Times New Roman" w:cs="Times New Roman"/>
          <w:b/>
          <w:sz w:val="27"/>
          <w:szCs w:val="27"/>
        </w:rPr>
      </w:pPr>
      <w:r w:rsidRPr="003249A5">
        <w:rPr>
          <w:rFonts w:ascii="Times New Roman" w:hAnsi="Times New Roman" w:cs="Times New Roman"/>
          <w:sz w:val="27"/>
          <w:szCs w:val="27"/>
        </w:rPr>
        <w:t xml:space="preserve">  </w:t>
      </w:r>
      <w:r w:rsidR="00E726DB" w:rsidRPr="00E726DB">
        <w:rPr>
          <w:rFonts w:ascii="Times New Roman" w:hAnsi="Times New Roman" w:cs="Times New Roman"/>
          <w:b/>
          <w:sz w:val="27"/>
          <w:szCs w:val="27"/>
        </w:rPr>
        <w:t xml:space="preserve">Реквизиты счета для перечисления задатка, порядок внесения задатка: </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Отделение Благовещенск г. Благовещенск</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Расчетный счет: 40101810000000010003, БИК 041012001</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ИНН: 2808002210, КПП 280801001</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ОКТМО территории: 10732000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КБК 003111050074040000120</w:t>
      </w:r>
    </w:p>
    <w:p w:rsidR="00E726DB" w:rsidRPr="00E726DB" w:rsidRDefault="00E726DB" w:rsidP="00E726DB">
      <w:pPr>
        <w:spacing w:line="192" w:lineRule="auto"/>
        <w:ind w:firstLine="540"/>
        <w:jc w:val="both"/>
        <w:rPr>
          <w:rFonts w:ascii="Times New Roman" w:hAnsi="Times New Roman" w:cs="Times New Roman"/>
          <w:b/>
          <w:sz w:val="27"/>
          <w:szCs w:val="27"/>
        </w:rPr>
      </w:pPr>
      <w:r w:rsidRPr="00E726DB">
        <w:rPr>
          <w:rFonts w:ascii="Times New Roman" w:hAnsi="Times New Roman" w:cs="Times New Roman"/>
          <w:b/>
          <w:sz w:val="27"/>
          <w:szCs w:val="27"/>
        </w:rPr>
        <w:t xml:space="preserve">Назначение платежа: задаток для участия в </w:t>
      </w:r>
      <w:r w:rsidR="003E5705">
        <w:rPr>
          <w:rFonts w:ascii="Times New Roman" w:hAnsi="Times New Roman" w:cs="Times New Roman"/>
          <w:b/>
          <w:sz w:val="27"/>
          <w:szCs w:val="27"/>
        </w:rPr>
        <w:t>конкурс</w:t>
      </w:r>
      <w:r w:rsidRPr="00E726DB">
        <w:rPr>
          <w:rFonts w:ascii="Times New Roman" w:hAnsi="Times New Roman" w:cs="Times New Roman"/>
          <w:b/>
          <w:sz w:val="27"/>
          <w:szCs w:val="27"/>
        </w:rPr>
        <w:t>е лот №________.</w:t>
      </w:r>
    </w:p>
    <w:p w:rsidR="0030185E" w:rsidRPr="006B33D3" w:rsidRDefault="00E726DB" w:rsidP="00E726DB">
      <w:pPr>
        <w:spacing w:line="192" w:lineRule="auto"/>
        <w:ind w:firstLine="540"/>
        <w:jc w:val="both"/>
        <w:rPr>
          <w:rFonts w:ascii="Times New Roman" w:hAnsi="Times New Roman" w:cs="Times New Roman"/>
          <w:bCs/>
          <w:iCs/>
          <w:sz w:val="28"/>
          <w:szCs w:val="28"/>
        </w:rPr>
      </w:pPr>
      <w:r w:rsidRPr="00E726DB">
        <w:rPr>
          <w:rFonts w:ascii="Times New Roman" w:hAnsi="Times New Roman" w:cs="Times New Roman"/>
          <w:b/>
          <w:sz w:val="27"/>
          <w:szCs w:val="27"/>
        </w:rPr>
        <w:t xml:space="preserve">            Внесение задатка третьими лицами не допускается.</w:t>
      </w:r>
      <w:r w:rsidR="0030185E" w:rsidRPr="006B33D3">
        <w:rPr>
          <w:rFonts w:ascii="Times New Roman" w:hAnsi="Times New Roman" w:cs="Times New Roman"/>
          <w:bCs/>
          <w:iCs/>
          <w:sz w:val="28"/>
          <w:szCs w:val="28"/>
        </w:rPr>
        <w:t xml:space="preserve">            Задаток должен быть оплачен </w:t>
      </w:r>
      <w:r w:rsidR="0030185E" w:rsidRPr="006B33D3">
        <w:rPr>
          <w:rFonts w:ascii="Times New Roman" w:hAnsi="Times New Roman" w:cs="Times New Roman"/>
          <w:b/>
          <w:bCs/>
          <w:iCs/>
          <w:sz w:val="28"/>
          <w:szCs w:val="28"/>
        </w:rPr>
        <w:t xml:space="preserve">не позднее </w:t>
      </w:r>
      <w:r w:rsidR="00BE01C0">
        <w:rPr>
          <w:rFonts w:ascii="Times New Roman" w:hAnsi="Times New Roman" w:cs="Times New Roman"/>
          <w:b/>
          <w:bCs/>
          <w:iCs/>
          <w:sz w:val="28"/>
          <w:szCs w:val="28"/>
        </w:rPr>
        <w:t>29</w:t>
      </w:r>
      <w:r w:rsidR="0030185E" w:rsidRPr="006B33D3">
        <w:rPr>
          <w:rFonts w:ascii="Times New Roman" w:hAnsi="Times New Roman" w:cs="Times New Roman"/>
          <w:b/>
          <w:bCs/>
          <w:iCs/>
          <w:sz w:val="28"/>
          <w:szCs w:val="28"/>
        </w:rPr>
        <w:t xml:space="preserve"> </w:t>
      </w:r>
      <w:r w:rsidR="00BE01C0">
        <w:rPr>
          <w:rFonts w:ascii="Times New Roman" w:hAnsi="Times New Roman" w:cs="Times New Roman"/>
          <w:b/>
          <w:bCs/>
          <w:iCs/>
          <w:sz w:val="28"/>
          <w:szCs w:val="28"/>
        </w:rPr>
        <w:t>июня</w:t>
      </w:r>
      <w:r w:rsidR="00377845">
        <w:rPr>
          <w:rFonts w:ascii="Times New Roman" w:hAnsi="Times New Roman" w:cs="Times New Roman"/>
          <w:b/>
          <w:bCs/>
          <w:iCs/>
          <w:sz w:val="28"/>
          <w:szCs w:val="28"/>
        </w:rPr>
        <w:t xml:space="preserve"> </w:t>
      </w:r>
      <w:r w:rsidR="0030185E" w:rsidRPr="006B33D3">
        <w:rPr>
          <w:rFonts w:ascii="Times New Roman" w:hAnsi="Times New Roman" w:cs="Times New Roman"/>
          <w:b/>
          <w:bCs/>
          <w:iCs/>
          <w:sz w:val="28"/>
          <w:szCs w:val="28"/>
        </w:rPr>
        <w:t>201</w:t>
      </w:r>
      <w:r w:rsidR="00B938A2">
        <w:rPr>
          <w:rFonts w:ascii="Times New Roman" w:hAnsi="Times New Roman" w:cs="Times New Roman"/>
          <w:b/>
          <w:bCs/>
          <w:iCs/>
          <w:sz w:val="28"/>
          <w:szCs w:val="28"/>
        </w:rPr>
        <w:t>9</w:t>
      </w:r>
      <w:r w:rsidR="0030185E" w:rsidRPr="006B33D3">
        <w:rPr>
          <w:rFonts w:ascii="Times New Roman" w:hAnsi="Times New Roman" w:cs="Times New Roman"/>
          <w:b/>
          <w:bCs/>
          <w:iCs/>
          <w:sz w:val="28"/>
          <w:szCs w:val="28"/>
        </w:rPr>
        <w:t>г.</w:t>
      </w:r>
      <w:r w:rsidR="0030185E" w:rsidRPr="006B33D3">
        <w:rPr>
          <w:rFonts w:ascii="Times New Roman" w:hAnsi="Times New Roman" w:cs="Times New Roman"/>
          <w:bCs/>
          <w:iCs/>
          <w:sz w:val="28"/>
          <w:szCs w:val="28"/>
        </w:rPr>
        <w:t xml:space="preserve"> </w:t>
      </w:r>
      <w:r w:rsidR="0030185E" w:rsidRPr="006B33D3">
        <w:rPr>
          <w:rFonts w:ascii="Times New Roman" w:hAnsi="Times New Roman" w:cs="Times New Roman"/>
          <w:sz w:val="28"/>
          <w:szCs w:val="28"/>
        </w:rPr>
        <w:t xml:space="preserve">Претенденты, задатки которых не оплачены в указанный срок, к участию в </w:t>
      </w:r>
      <w:r w:rsidR="00E06F76">
        <w:rPr>
          <w:rFonts w:ascii="Times New Roman" w:hAnsi="Times New Roman" w:cs="Times New Roman"/>
          <w:sz w:val="28"/>
          <w:szCs w:val="28"/>
        </w:rPr>
        <w:t>конкурсе</w:t>
      </w:r>
      <w:r w:rsidR="0030185E" w:rsidRPr="006B33D3">
        <w:rPr>
          <w:rFonts w:ascii="Times New Roman" w:hAnsi="Times New Roman" w:cs="Times New Roman"/>
          <w:sz w:val="28"/>
          <w:szCs w:val="28"/>
        </w:rPr>
        <w:t xml:space="preserve"> не допускаются.</w:t>
      </w:r>
    </w:p>
    <w:p w:rsidR="0030185E" w:rsidRPr="006B33D3" w:rsidRDefault="0030185E" w:rsidP="0030185E">
      <w:pPr>
        <w:spacing w:line="192" w:lineRule="auto"/>
        <w:ind w:firstLine="708"/>
        <w:jc w:val="both"/>
        <w:rPr>
          <w:rFonts w:ascii="Times New Roman" w:hAnsi="Times New Roman" w:cs="Times New Roman"/>
          <w:sz w:val="28"/>
          <w:szCs w:val="28"/>
        </w:rPr>
      </w:pPr>
      <w:r w:rsidRPr="006B33D3">
        <w:rPr>
          <w:rFonts w:ascii="Times New Roman" w:hAnsi="Times New Roman" w:cs="Times New Roman"/>
          <w:sz w:val="28"/>
          <w:szCs w:val="28"/>
        </w:rPr>
        <w:lastRenderedPageBreak/>
        <w:t xml:space="preserve">В случае если по окончании срока подачи заявок на участие в </w:t>
      </w:r>
      <w:r w:rsidR="003E5705">
        <w:rPr>
          <w:rFonts w:ascii="Times New Roman" w:hAnsi="Times New Roman" w:cs="Times New Roman"/>
          <w:sz w:val="28"/>
          <w:szCs w:val="28"/>
        </w:rPr>
        <w:t xml:space="preserve">конкурсе </w:t>
      </w:r>
      <w:r w:rsidRPr="006B33D3">
        <w:rPr>
          <w:rFonts w:ascii="Times New Roman" w:hAnsi="Times New Roman" w:cs="Times New Roman"/>
          <w:sz w:val="28"/>
          <w:szCs w:val="28"/>
        </w:rPr>
        <w:t xml:space="preserve">не подано ни одной заявки, </w:t>
      </w:r>
      <w:r w:rsidR="00E06F76">
        <w:rPr>
          <w:rFonts w:ascii="Times New Roman" w:hAnsi="Times New Roman" w:cs="Times New Roman"/>
          <w:b/>
          <w:sz w:val="28"/>
          <w:szCs w:val="28"/>
        </w:rPr>
        <w:t>конкурс</w:t>
      </w:r>
      <w:r w:rsidRPr="006B33D3">
        <w:rPr>
          <w:rFonts w:ascii="Times New Roman" w:hAnsi="Times New Roman" w:cs="Times New Roman"/>
          <w:b/>
          <w:sz w:val="28"/>
          <w:szCs w:val="28"/>
        </w:rPr>
        <w:t xml:space="preserve"> признается несостоявшимся</w:t>
      </w:r>
      <w:r w:rsidRPr="006B33D3">
        <w:rPr>
          <w:rFonts w:ascii="Times New Roman" w:hAnsi="Times New Roman" w:cs="Times New Roman"/>
          <w:sz w:val="28"/>
          <w:szCs w:val="28"/>
        </w:rPr>
        <w:t>.</w:t>
      </w:r>
    </w:p>
    <w:p w:rsidR="0030185E" w:rsidRPr="006B33D3" w:rsidRDefault="0030185E"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30185E" w:rsidRPr="006B33D3"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r w:rsidRPr="006B33D3">
        <w:rPr>
          <w:rFonts w:ascii="Times New Roman" w:hAnsi="Times New Roman" w:cs="Times New Roman"/>
          <w:b/>
          <w:sz w:val="28"/>
          <w:szCs w:val="28"/>
        </w:rPr>
        <w:t>2. Предмет договора.</w:t>
      </w:r>
    </w:p>
    <w:p w:rsidR="0030185E" w:rsidRPr="006B33D3" w:rsidRDefault="0030185E" w:rsidP="0030185E">
      <w:pPr>
        <w:shd w:val="clear" w:color="auto" w:fill="FFFFFF"/>
        <w:tabs>
          <w:tab w:val="left" w:pos="6250"/>
          <w:tab w:val="left" w:pos="8779"/>
        </w:tabs>
        <w:spacing w:line="192" w:lineRule="auto"/>
        <w:jc w:val="center"/>
        <w:rPr>
          <w:rFonts w:ascii="Times New Roman" w:hAnsi="Times New Roman" w:cs="Times New Roman"/>
          <w:b/>
          <w:sz w:val="28"/>
          <w:szCs w:val="28"/>
        </w:rPr>
      </w:pP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 xml:space="preserve">Организатор </w:t>
      </w:r>
      <w:r w:rsidR="00E06F76">
        <w:rPr>
          <w:rFonts w:ascii="Times New Roman" w:hAnsi="Times New Roman" w:cs="Times New Roman"/>
          <w:b/>
          <w:sz w:val="28"/>
          <w:szCs w:val="28"/>
          <w:u w:val="single"/>
        </w:rPr>
        <w:t>конкурса</w:t>
      </w:r>
      <w:r w:rsidRPr="006B33D3">
        <w:rPr>
          <w:rFonts w:ascii="Times New Roman" w:hAnsi="Times New Roman" w:cs="Times New Roman"/>
          <w:b/>
          <w:sz w:val="28"/>
          <w:szCs w:val="28"/>
          <w:u w:val="single"/>
        </w:rPr>
        <w:t>:</w:t>
      </w:r>
      <w:r w:rsidR="00856347" w:rsidRPr="006B33D3">
        <w:rPr>
          <w:rFonts w:ascii="Times New Roman" w:hAnsi="Times New Roman" w:cs="Times New Roman"/>
          <w:sz w:val="28"/>
          <w:szCs w:val="28"/>
        </w:rPr>
        <w:t xml:space="preserve"> Управление муниципального имущества и земельных отношений </w:t>
      </w:r>
      <w:r w:rsidRPr="006B33D3">
        <w:rPr>
          <w:rFonts w:ascii="Times New Roman" w:hAnsi="Times New Roman" w:cs="Times New Roman"/>
          <w:sz w:val="28"/>
          <w:szCs w:val="28"/>
        </w:rPr>
        <w:t xml:space="preserve">Администрации города Тынды (далее – </w:t>
      </w:r>
      <w:r w:rsidR="00856347" w:rsidRPr="006B33D3">
        <w:rPr>
          <w:rFonts w:ascii="Times New Roman" w:hAnsi="Times New Roman" w:cs="Times New Roman"/>
          <w:sz w:val="28"/>
          <w:szCs w:val="28"/>
        </w:rPr>
        <w:t>Управление имуществом</w:t>
      </w:r>
      <w:r w:rsidRPr="006B33D3">
        <w:rPr>
          <w:rFonts w:ascii="Times New Roman" w:hAnsi="Times New Roman" w:cs="Times New Roman"/>
          <w:sz w:val="28"/>
          <w:szCs w:val="28"/>
        </w:rPr>
        <w:t xml:space="preserve"> Администрации </w:t>
      </w:r>
      <w:proofErr w:type="spellStart"/>
      <w:r w:rsidRPr="006B33D3">
        <w:rPr>
          <w:rFonts w:ascii="Times New Roman" w:hAnsi="Times New Roman" w:cs="Times New Roman"/>
          <w:sz w:val="28"/>
          <w:szCs w:val="28"/>
        </w:rPr>
        <w:t>г</w:t>
      </w:r>
      <w:proofErr w:type="gramStart"/>
      <w:r w:rsidRPr="006B33D3">
        <w:rPr>
          <w:rFonts w:ascii="Times New Roman" w:hAnsi="Times New Roman" w:cs="Times New Roman"/>
          <w:sz w:val="28"/>
          <w:szCs w:val="28"/>
        </w:rPr>
        <w:t>.Т</w:t>
      </w:r>
      <w:proofErr w:type="gramEnd"/>
      <w:r w:rsidRPr="006B33D3">
        <w:rPr>
          <w:rFonts w:ascii="Times New Roman" w:hAnsi="Times New Roman" w:cs="Times New Roman"/>
          <w:sz w:val="28"/>
          <w:szCs w:val="28"/>
        </w:rPr>
        <w:t>ынды</w:t>
      </w:r>
      <w:proofErr w:type="spellEnd"/>
      <w:r w:rsidRPr="006B33D3">
        <w:rPr>
          <w:rFonts w:ascii="Times New Roman" w:hAnsi="Times New Roman" w:cs="Times New Roman"/>
          <w:sz w:val="28"/>
          <w:szCs w:val="28"/>
        </w:rPr>
        <w:t>).</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 xml:space="preserve">Место нахождение, почтовый адрес организатора </w:t>
      </w:r>
      <w:r w:rsidR="00E06F76">
        <w:rPr>
          <w:rFonts w:ascii="Times New Roman" w:hAnsi="Times New Roman" w:cs="Times New Roman"/>
          <w:b/>
          <w:sz w:val="28"/>
          <w:szCs w:val="28"/>
          <w:u w:val="single"/>
        </w:rPr>
        <w:t>конкурса</w:t>
      </w:r>
      <w:r w:rsidRPr="006B33D3">
        <w:rPr>
          <w:rFonts w:ascii="Times New Roman" w:hAnsi="Times New Roman" w:cs="Times New Roman"/>
          <w:b/>
          <w:sz w:val="28"/>
          <w:szCs w:val="28"/>
          <w:u w:val="single"/>
        </w:rPr>
        <w:t>:</w:t>
      </w:r>
      <w:r w:rsidRPr="006B33D3">
        <w:rPr>
          <w:rFonts w:ascii="Times New Roman" w:hAnsi="Times New Roman" w:cs="Times New Roman"/>
          <w:sz w:val="28"/>
          <w:szCs w:val="28"/>
        </w:rPr>
        <w:t xml:space="preserve"> 676282, Амурская обл., </w:t>
      </w:r>
      <w:proofErr w:type="spellStart"/>
      <w:r w:rsidRPr="006B33D3">
        <w:rPr>
          <w:rFonts w:ascii="Times New Roman" w:hAnsi="Times New Roman" w:cs="Times New Roman"/>
          <w:sz w:val="28"/>
          <w:szCs w:val="28"/>
        </w:rPr>
        <w:t>г</w:t>
      </w:r>
      <w:proofErr w:type="gramStart"/>
      <w:r w:rsidRPr="006B33D3">
        <w:rPr>
          <w:rFonts w:ascii="Times New Roman" w:hAnsi="Times New Roman" w:cs="Times New Roman"/>
          <w:sz w:val="28"/>
          <w:szCs w:val="28"/>
        </w:rPr>
        <w:t>.Т</w:t>
      </w:r>
      <w:proofErr w:type="gramEnd"/>
      <w:r w:rsidRPr="006B33D3">
        <w:rPr>
          <w:rFonts w:ascii="Times New Roman" w:hAnsi="Times New Roman" w:cs="Times New Roman"/>
          <w:sz w:val="28"/>
          <w:szCs w:val="28"/>
        </w:rPr>
        <w:t>ында</w:t>
      </w:r>
      <w:proofErr w:type="spellEnd"/>
      <w:r w:rsidRPr="006B33D3">
        <w:rPr>
          <w:rFonts w:ascii="Times New Roman" w:hAnsi="Times New Roman" w:cs="Times New Roman"/>
          <w:sz w:val="28"/>
          <w:szCs w:val="28"/>
        </w:rPr>
        <w:t xml:space="preserve">, </w:t>
      </w:r>
      <w:proofErr w:type="spellStart"/>
      <w:r w:rsidRPr="006B33D3">
        <w:rPr>
          <w:rFonts w:ascii="Times New Roman" w:hAnsi="Times New Roman" w:cs="Times New Roman"/>
          <w:sz w:val="28"/>
          <w:szCs w:val="28"/>
        </w:rPr>
        <w:t>ул.Красная</w:t>
      </w:r>
      <w:proofErr w:type="spellEnd"/>
      <w:r w:rsidRPr="006B33D3">
        <w:rPr>
          <w:rFonts w:ascii="Times New Roman" w:hAnsi="Times New Roman" w:cs="Times New Roman"/>
          <w:sz w:val="28"/>
          <w:szCs w:val="28"/>
        </w:rPr>
        <w:t xml:space="preserve"> Пресня, 29 </w:t>
      </w:r>
      <w:proofErr w:type="spellStart"/>
      <w:r w:rsidRPr="006B33D3">
        <w:rPr>
          <w:rFonts w:ascii="Times New Roman" w:hAnsi="Times New Roman" w:cs="Times New Roman"/>
          <w:sz w:val="28"/>
          <w:szCs w:val="28"/>
        </w:rPr>
        <w:t>каб</w:t>
      </w:r>
      <w:proofErr w:type="spellEnd"/>
      <w:r w:rsidRPr="006B33D3">
        <w:rPr>
          <w:rFonts w:ascii="Times New Roman" w:hAnsi="Times New Roman" w:cs="Times New Roman"/>
          <w:sz w:val="28"/>
          <w:szCs w:val="28"/>
        </w:rPr>
        <w:t>. № 10.</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Элек</w:t>
      </w:r>
      <w:r w:rsidRPr="006B33D3">
        <w:rPr>
          <w:rFonts w:ascii="Times New Roman" w:hAnsi="Times New Roman" w:cs="Times New Roman"/>
          <w:b/>
          <w:bCs/>
          <w:sz w:val="28"/>
          <w:szCs w:val="28"/>
          <w:u w:val="single"/>
        </w:rPr>
        <w:t xml:space="preserve">тронная почта организатора </w:t>
      </w:r>
      <w:r w:rsidR="00E06F76">
        <w:rPr>
          <w:rFonts w:ascii="Times New Roman" w:hAnsi="Times New Roman" w:cs="Times New Roman"/>
          <w:b/>
          <w:bCs/>
          <w:sz w:val="28"/>
          <w:szCs w:val="28"/>
          <w:u w:val="single"/>
        </w:rPr>
        <w:t>конкурса</w:t>
      </w:r>
      <w:r w:rsidRPr="006B33D3">
        <w:rPr>
          <w:rFonts w:ascii="Times New Roman" w:hAnsi="Times New Roman" w:cs="Times New Roman"/>
          <w:sz w:val="28"/>
          <w:szCs w:val="28"/>
        </w:rPr>
        <w:t xml:space="preserve">: </w:t>
      </w:r>
      <w:hyperlink r:id="rId7" w:history="1">
        <w:r w:rsidRPr="006B33D3">
          <w:rPr>
            <w:rStyle w:val="a3"/>
            <w:rFonts w:ascii="Times New Roman" w:hAnsi="Times New Roman" w:cs="Times New Roman"/>
            <w:sz w:val="28"/>
            <w:szCs w:val="28"/>
            <w:lang w:val="en-US"/>
          </w:rPr>
          <w:t>kumi</w:t>
        </w:r>
        <w:r w:rsidRPr="006B33D3">
          <w:rPr>
            <w:rStyle w:val="a3"/>
            <w:rFonts w:ascii="Times New Roman" w:hAnsi="Times New Roman" w:cs="Times New Roman"/>
            <w:sz w:val="28"/>
            <w:szCs w:val="28"/>
          </w:rPr>
          <w:t>_</w:t>
        </w:r>
        <w:r w:rsidRPr="006B33D3">
          <w:rPr>
            <w:rStyle w:val="a3"/>
            <w:rFonts w:ascii="Times New Roman" w:hAnsi="Times New Roman" w:cs="Times New Roman"/>
            <w:sz w:val="28"/>
            <w:szCs w:val="28"/>
            <w:lang w:val="en-US"/>
          </w:rPr>
          <w:t>tynda</w:t>
        </w:r>
        <w:r w:rsidRPr="006B33D3">
          <w:rPr>
            <w:rStyle w:val="a3"/>
            <w:rFonts w:ascii="Times New Roman" w:hAnsi="Times New Roman" w:cs="Times New Roman"/>
            <w:sz w:val="28"/>
            <w:szCs w:val="28"/>
          </w:rPr>
          <w:t>@</w:t>
        </w:r>
      </w:hyperlink>
      <w:r w:rsidRPr="006B33D3">
        <w:rPr>
          <w:rFonts w:ascii="Times New Roman" w:hAnsi="Times New Roman" w:cs="Times New Roman"/>
          <w:sz w:val="28"/>
          <w:szCs w:val="28"/>
          <w:lang w:val="en-US"/>
        </w:rPr>
        <w:t>mail</w:t>
      </w:r>
      <w:r w:rsidRPr="006B33D3">
        <w:rPr>
          <w:rFonts w:ascii="Times New Roman" w:hAnsi="Times New Roman" w:cs="Times New Roman"/>
          <w:sz w:val="28"/>
          <w:szCs w:val="28"/>
        </w:rPr>
        <w:t>.</w:t>
      </w:r>
      <w:r w:rsidRPr="006B33D3">
        <w:rPr>
          <w:rFonts w:ascii="Times New Roman" w:hAnsi="Times New Roman" w:cs="Times New Roman"/>
          <w:sz w:val="28"/>
          <w:szCs w:val="28"/>
          <w:lang w:val="en-US"/>
        </w:rPr>
        <w:t>ru</w:t>
      </w:r>
    </w:p>
    <w:p w:rsidR="0030185E" w:rsidRPr="006B33D3" w:rsidRDefault="0030185E" w:rsidP="0030185E">
      <w:pPr>
        <w:spacing w:line="192" w:lineRule="auto"/>
        <w:jc w:val="both"/>
        <w:rPr>
          <w:rFonts w:ascii="Times New Roman" w:hAnsi="Times New Roman" w:cs="Times New Roman"/>
          <w:sz w:val="28"/>
          <w:szCs w:val="28"/>
        </w:rPr>
      </w:pPr>
      <w:r w:rsidRPr="006B33D3">
        <w:rPr>
          <w:rFonts w:ascii="Times New Roman" w:hAnsi="Times New Roman" w:cs="Times New Roman"/>
          <w:b/>
          <w:sz w:val="28"/>
          <w:szCs w:val="28"/>
          <w:u w:val="single"/>
        </w:rPr>
        <w:t>Контактный телефон:</w:t>
      </w:r>
      <w:r w:rsidRPr="006B33D3">
        <w:rPr>
          <w:rFonts w:ascii="Times New Roman" w:hAnsi="Times New Roman" w:cs="Times New Roman"/>
          <w:sz w:val="28"/>
          <w:szCs w:val="28"/>
        </w:rPr>
        <w:t xml:space="preserve">  (41656)58-471, (41656)58-423, (41656)58-469.</w:t>
      </w:r>
    </w:p>
    <w:p w:rsidR="00856347" w:rsidRPr="006B33D3" w:rsidRDefault="00856347" w:rsidP="0030185E">
      <w:pPr>
        <w:shd w:val="clear" w:color="auto" w:fill="FFFFFF"/>
        <w:tabs>
          <w:tab w:val="left" w:pos="6250"/>
          <w:tab w:val="left" w:pos="8779"/>
        </w:tabs>
        <w:spacing w:line="192" w:lineRule="auto"/>
        <w:jc w:val="both"/>
        <w:rPr>
          <w:rFonts w:ascii="Times New Roman" w:hAnsi="Times New Roman" w:cs="Times New Roman"/>
          <w:b/>
          <w:sz w:val="28"/>
          <w:szCs w:val="28"/>
        </w:rPr>
      </w:pPr>
    </w:p>
    <w:p w:rsidR="00856347" w:rsidRPr="006B33D3" w:rsidRDefault="0030185E" w:rsidP="00856347">
      <w:pPr>
        <w:shd w:val="clear" w:color="auto" w:fill="FFFFFF"/>
        <w:tabs>
          <w:tab w:val="left" w:pos="6250"/>
          <w:tab w:val="left" w:pos="8779"/>
        </w:tabs>
        <w:spacing w:line="192" w:lineRule="auto"/>
        <w:jc w:val="both"/>
        <w:rPr>
          <w:rFonts w:ascii="Times New Roman" w:hAnsi="Times New Roman" w:cs="Times New Roman"/>
          <w:b/>
          <w:sz w:val="28"/>
          <w:szCs w:val="28"/>
        </w:rPr>
      </w:pPr>
      <w:r w:rsidRPr="006B33D3">
        <w:rPr>
          <w:rFonts w:ascii="Times New Roman" w:hAnsi="Times New Roman" w:cs="Times New Roman"/>
          <w:b/>
          <w:sz w:val="28"/>
          <w:szCs w:val="28"/>
        </w:rPr>
        <w:t xml:space="preserve">ОБЪЕКТЫ </w:t>
      </w:r>
      <w:r w:rsidR="00E06F76">
        <w:rPr>
          <w:rFonts w:ascii="Times New Roman" w:hAnsi="Times New Roman" w:cs="Times New Roman"/>
          <w:b/>
          <w:sz w:val="28"/>
          <w:szCs w:val="28"/>
        </w:rPr>
        <w:t xml:space="preserve"> КОНКУРСА</w:t>
      </w:r>
      <w:r w:rsidRPr="006B33D3">
        <w:rPr>
          <w:rFonts w:ascii="Times New Roman" w:hAnsi="Times New Roman" w:cs="Times New Roman"/>
          <w:b/>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22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19,8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6811,2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1362,24 руб. (без НДС)</w:t>
      </w:r>
    </w:p>
    <w:p w:rsidR="00BE01C0" w:rsidRPr="00BE01C0" w:rsidRDefault="00BE01C0" w:rsidP="00BE01C0">
      <w:pPr>
        <w:spacing w:line="192" w:lineRule="auto"/>
        <w:rPr>
          <w:rFonts w:ascii="Times New Roman" w:hAnsi="Times New Roman" w:cs="Times New Roman"/>
          <w:bCs/>
          <w:sz w:val="28"/>
          <w:szCs w:val="28"/>
        </w:rPr>
      </w:pPr>
      <w:r>
        <w:rPr>
          <w:rFonts w:ascii="Times New Roman" w:hAnsi="Times New Roman" w:cs="Times New Roman"/>
          <w:bCs/>
          <w:sz w:val="28"/>
          <w:szCs w:val="28"/>
        </w:rPr>
        <w:t>Шаг конкурса (5%) – 340,56 руб.</w:t>
      </w:r>
    </w:p>
    <w:p w:rsidR="00BE01C0" w:rsidRP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Лот № 2.</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23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23,5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8084,0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1616,8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404,2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24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9,8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3371,2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Сумма задатка (20%) – 674,2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168,56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26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791,2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158,24руб.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39,56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5.</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35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7,5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2580,0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516,0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129,0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6.</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36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963,20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192,64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48,16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7</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37–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15,4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5297,6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1059,20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264,88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8.</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15 – подвал</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13,1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3930,0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786,0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196,5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9.</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16 – подвал</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600,0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120,0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30,0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10.</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17 – подвал</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4,8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1440,0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288,0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72,0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11.</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18 – подвал</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14,4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4320,0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864,0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Шаг конкурса (5%) – 216,0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12.</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д.27, пом. № 19 – подвал</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часть здания, нежилые помещения ТОЦ (Литер А</w:t>
      </w:r>
      <w:proofErr w:type="gramStart"/>
      <w:r w:rsidRPr="00BE01C0">
        <w:rPr>
          <w:rFonts w:ascii="Times New Roman" w:hAnsi="Times New Roman" w:cs="Times New Roman"/>
          <w:bCs/>
          <w:sz w:val="28"/>
          <w:szCs w:val="28"/>
        </w:rPr>
        <w:t>2</w:t>
      </w:r>
      <w:proofErr w:type="gram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54,3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16290,0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3258,0руб.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Шаг конкурса (5%) – 814,50 руб.</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13.</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8 –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18,3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6496,5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1299,3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324,8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14.</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9 –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32,3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Начальная (минимальная) цена договора в месяц: 11466,5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2293,3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573,32 руб.    </w:t>
      </w:r>
    </w:p>
    <w:p w:rsid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15.</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21–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16,8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5964,0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1192,8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298,2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16.</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38,39 –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32,5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11537,5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2307,5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576,9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17.</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43 –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13,5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4792,5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958,5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239,6 руб.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18.</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46 –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14,4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5112,0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1022,4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255,6 руб.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19.</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26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10.3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3141.5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628.3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157.1 руб.     </w:t>
      </w:r>
    </w:p>
    <w:p w:rsidR="00BE01C0" w:rsidRP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Лот № 20.</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3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11.2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3416,0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683.2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170.8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21.</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15.0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4575,0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Сумма задатка (20%) – 915,0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228,7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22.</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5 –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28,4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8662,0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1732,4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433,1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23.</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42 – 3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16,4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5002,0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1000,4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250,1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24.</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2 –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9,7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2958,5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591,7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147,9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25.</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32,9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10034,5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2006,9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501,72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26.</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5–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16,7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5093,5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1018,7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254,7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27.</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6–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13,7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4178,5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835,7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208,93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 Лот № 28.</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37–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15,8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4819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963,8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241,0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Лот № 29.</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д.57, пом. № 49– 4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12,0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3660,0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732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183,0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30.</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4–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29,7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10424,7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Сумма задатка (20%) – 2084,94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521,23 руб.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31.</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33–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12,6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4422,60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Сумма задатка (20%) – 884,52 руб.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221,13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32.</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34–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18,1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Начальная (минимальная) цена договора в месяц: 6353,1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Сумма задатка (20%) – 1270,62 руб.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317,65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33.</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36–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17,3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6072,3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1214,46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303,61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34.</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5–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45,0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13590,0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2718,0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679,5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35.</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6–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16,2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4892,4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978,48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244,62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36.</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7–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6,8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2053,6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410,72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102,68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37.</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8–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19,0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5738,0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1147,6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286,9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38.</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9–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14,2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4288,4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857,68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214,42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39.</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10–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51,3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15492,6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3098,52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Шаг конкурса (5%) – 774,63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40.</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11–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15,1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4560,2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912,04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228,01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41.</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12–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12,2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Начальная (минимальная) цена договора в месяц: 3684,4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736,88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184,22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42.</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14–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12,2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3684,4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736,88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184,22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43.</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15–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10,9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3291,8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658,36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164,59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44.</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16–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11,9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3593,8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718,76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179,69 руб.   </w:t>
      </w:r>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45.</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д.68, пом. № 28–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24,0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7248,0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1449,60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357,40 </w:t>
      </w:r>
      <w:proofErr w:type="spellStart"/>
      <w:r w:rsidRPr="00BE01C0">
        <w:rPr>
          <w:rFonts w:ascii="Times New Roman" w:hAnsi="Times New Roman" w:cs="Times New Roman"/>
          <w:bCs/>
          <w:sz w:val="28"/>
          <w:szCs w:val="28"/>
        </w:rPr>
        <w:t>руб</w:t>
      </w:r>
      <w:proofErr w:type="spellEnd"/>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46.</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ул.Красная</w:t>
      </w:r>
      <w:proofErr w:type="spellEnd"/>
      <w:r w:rsidRPr="00BE01C0">
        <w:rPr>
          <w:rFonts w:ascii="Times New Roman" w:hAnsi="Times New Roman" w:cs="Times New Roman"/>
          <w:bCs/>
          <w:sz w:val="28"/>
          <w:szCs w:val="28"/>
        </w:rPr>
        <w:t xml:space="preserve"> Пресня, д.16а, пом. № 1,2,3,4,5,6,8,9,10,11,12,13,14,15,16,17,18,19– 1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215,9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50304,7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10060,94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2515,23 </w:t>
      </w:r>
      <w:proofErr w:type="spellStart"/>
      <w:r w:rsidRPr="00BE01C0">
        <w:rPr>
          <w:rFonts w:ascii="Times New Roman" w:hAnsi="Times New Roman" w:cs="Times New Roman"/>
          <w:bCs/>
          <w:sz w:val="28"/>
          <w:szCs w:val="28"/>
        </w:rPr>
        <w:t>руб</w:t>
      </w:r>
      <w:proofErr w:type="spellEnd"/>
    </w:p>
    <w:p w:rsidR="00BE01C0" w:rsidRP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Лот № 47.</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ул.Московских</w:t>
      </w:r>
      <w:proofErr w:type="spellEnd"/>
      <w:r w:rsidRPr="00BE01C0">
        <w:rPr>
          <w:rFonts w:ascii="Times New Roman" w:hAnsi="Times New Roman" w:cs="Times New Roman"/>
          <w:bCs/>
          <w:sz w:val="28"/>
          <w:szCs w:val="28"/>
        </w:rPr>
        <w:t xml:space="preserve"> строителей, д.4, пом. № 33–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18,0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5022,0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1004,40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251,1 </w:t>
      </w:r>
      <w:proofErr w:type="spellStart"/>
      <w:r w:rsidRPr="00BE01C0">
        <w:rPr>
          <w:rFonts w:ascii="Times New Roman" w:hAnsi="Times New Roman" w:cs="Times New Roman"/>
          <w:bCs/>
          <w:sz w:val="28"/>
          <w:szCs w:val="28"/>
        </w:rPr>
        <w:t>руб</w:t>
      </w:r>
      <w:proofErr w:type="spellEnd"/>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48.</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ул.Московских</w:t>
      </w:r>
      <w:proofErr w:type="spellEnd"/>
      <w:r w:rsidRPr="00BE01C0">
        <w:rPr>
          <w:rFonts w:ascii="Times New Roman" w:hAnsi="Times New Roman" w:cs="Times New Roman"/>
          <w:bCs/>
          <w:sz w:val="28"/>
          <w:szCs w:val="28"/>
        </w:rPr>
        <w:t xml:space="preserve"> строителей, д.4, пом. № 44,48–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15,0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4185,0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lastRenderedPageBreak/>
        <w:t>Сумма задатка (20%) – 837,0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209,25 </w:t>
      </w:r>
      <w:proofErr w:type="spellStart"/>
      <w:r w:rsidRPr="00BE01C0">
        <w:rPr>
          <w:rFonts w:ascii="Times New Roman" w:hAnsi="Times New Roman" w:cs="Times New Roman"/>
          <w:bCs/>
          <w:sz w:val="28"/>
          <w:szCs w:val="28"/>
        </w:rPr>
        <w:t>руб</w:t>
      </w:r>
      <w:proofErr w:type="spellEnd"/>
    </w:p>
    <w:p w:rsidR="00BE01C0" w:rsidRPr="00BE01C0" w:rsidRDefault="00BE01C0" w:rsidP="00BE01C0">
      <w:pPr>
        <w:spacing w:line="192" w:lineRule="auto"/>
        <w:rPr>
          <w:rFonts w:ascii="Times New Roman" w:hAnsi="Times New Roman" w:cs="Times New Roman"/>
          <w:bCs/>
          <w:sz w:val="28"/>
          <w:szCs w:val="28"/>
        </w:rPr>
      </w:pP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Лот № 49.</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Место расположения, техническая характеристика муниципального имущества передаваемого в аренду: Амурская обл., </w:t>
      </w:r>
      <w:proofErr w:type="spellStart"/>
      <w:r w:rsidRPr="00BE01C0">
        <w:rPr>
          <w:rFonts w:ascii="Times New Roman" w:hAnsi="Times New Roman" w:cs="Times New Roman"/>
          <w:bCs/>
          <w:sz w:val="28"/>
          <w:szCs w:val="28"/>
        </w:rPr>
        <w:t>г</w:t>
      </w:r>
      <w:proofErr w:type="gramStart"/>
      <w:r w:rsidRPr="00BE01C0">
        <w:rPr>
          <w:rFonts w:ascii="Times New Roman" w:hAnsi="Times New Roman" w:cs="Times New Roman"/>
          <w:bCs/>
          <w:sz w:val="28"/>
          <w:szCs w:val="28"/>
        </w:rPr>
        <w:t>.Т</w:t>
      </w:r>
      <w:proofErr w:type="gramEnd"/>
      <w:r w:rsidRPr="00BE01C0">
        <w:rPr>
          <w:rFonts w:ascii="Times New Roman" w:hAnsi="Times New Roman" w:cs="Times New Roman"/>
          <w:bCs/>
          <w:sz w:val="28"/>
          <w:szCs w:val="28"/>
        </w:rPr>
        <w:t>ында</w:t>
      </w:r>
      <w:proofErr w:type="spellEnd"/>
      <w:r w:rsidRPr="00BE01C0">
        <w:rPr>
          <w:rFonts w:ascii="Times New Roman" w:hAnsi="Times New Roman" w:cs="Times New Roman"/>
          <w:bCs/>
          <w:sz w:val="28"/>
          <w:szCs w:val="28"/>
        </w:rPr>
        <w:t xml:space="preserve">, </w:t>
      </w:r>
      <w:proofErr w:type="spellStart"/>
      <w:r w:rsidRPr="00BE01C0">
        <w:rPr>
          <w:rFonts w:ascii="Times New Roman" w:hAnsi="Times New Roman" w:cs="Times New Roman"/>
          <w:bCs/>
          <w:sz w:val="28"/>
          <w:szCs w:val="28"/>
        </w:rPr>
        <w:t>ул.Московских</w:t>
      </w:r>
      <w:proofErr w:type="spellEnd"/>
      <w:r w:rsidRPr="00BE01C0">
        <w:rPr>
          <w:rFonts w:ascii="Times New Roman" w:hAnsi="Times New Roman" w:cs="Times New Roman"/>
          <w:bCs/>
          <w:sz w:val="28"/>
          <w:szCs w:val="28"/>
        </w:rPr>
        <w:t xml:space="preserve"> бульвар, д.15 пом. № 22– 2 этаж</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Наименование объекта: нежилые помещения в административном здании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Собственник имущества:  муниципальное образование город  Тында</w:t>
      </w:r>
      <w:r w:rsidRPr="00BE01C0">
        <w:rPr>
          <w:rFonts w:ascii="Times New Roman" w:hAnsi="Times New Roman" w:cs="Times New Roman"/>
          <w:bCs/>
          <w:sz w:val="28"/>
          <w:szCs w:val="28"/>
        </w:rPr>
        <w:tab/>
      </w:r>
      <w:r w:rsidRPr="00BE01C0">
        <w:rPr>
          <w:rFonts w:ascii="Times New Roman" w:hAnsi="Times New Roman" w:cs="Times New Roman"/>
          <w:bCs/>
          <w:sz w:val="28"/>
          <w:szCs w:val="28"/>
        </w:rPr>
        <w:tab/>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Балансодержатель: Управление имуществом Администрации г. Тынды (казна)</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Площадь: 23,7,0 </w:t>
      </w:r>
      <w:proofErr w:type="spellStart"/>
      <w:r w:rsidRPr="00BE01C0">
        <w:rPr>
          <w:rFonts w:ascii="Times New Roman" w:hAnsi="Times New Roman" w:cs="Times New Roman"/>
          <w:bCs/>
          <w:sz w:val="28"/>
          <w:szCs w:val="28"/>
        </w:rPr>
        <w:t>кв.м</w:t>
      </w:r>
      <w:proofErr w:type="spellEnd"/>
      <w:r w:rsidRPr="00BE01C0">
        <w:rPr>
          <w:rFonts w:ascii="Times New Roman" w:hAnsi="Times New Roman" w:cs="Times New Roman"/>
          <w:bCs/>
          <w:sz w:val="28"/>
          <w:szCs w:val="28"/>
        </w:rPr>
        <w:t>.</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Фундамент - </w:t>
      </w:r>
      <w:proofErr w:type="spellStart"/>
      <w:r w:rsidRPr="00BE01C0">
        <w:rPr>
          <w:rFonts w:ascii="Times New Roman" w:hAnsi="Times New Roman" w:cs="Times New Roman"/>
          <w:bCs/>
          <w:sz w:val="28"/>
          <w:szCs w:val="28"/>
        </w:rPr>
        <w:t>бутово</w:t>
      </w:r>
      <w:proofErr w:type="spellEnd"/>
      <w:r w:rsidRPr="00BE01C0">
        <w:rPr>
          <w:rFonts w:ascii="Times New Roman" w:hAnsi="Times New Roman" w:cs="Times New Roman"/>
          <w:bCs/>
          <w:sz w:val="28"/>
          <w:szCs w:val="28"/>
        </w:rPr>
        <w:t xml:space="preserve">-ленточный, стены наружные кирпичные, перегородки кирпичные,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перекрытие </w:t>
      </w:r>
      <w:proofErr w:type="spellStart"/>
      <w:r w:rsidRPr="00BE01C0">
        <w:rPr>
          <w:rFonts w:ascii="Times New Roman" w:hAnsi="Times New Roman" w:cs="Times New Roman"/>
          <w:bCs/>
          <w:sz w:val="28"/>
          <w:szCs w:val="28"/>
        </w:rPr>
        <w:t>надподвальное</w:t>
      </w:r>
      <w:proofErr w:type="spellEnd"/>
      <w:r w:rsidRPr="00BE01C0">
        <w:rPr>
          <w:rFonts w:ascii="Times New Roman" w:hAnsi="Times New Roman" w:cs="Times New Roman"/>
          <w:bCs/>
          <w:sz w:val="28"/>
          <w:szCs w:val="28"/>
        </w:rPr>
        <w:t xml:space="preserve">, междуэтажное и чердачное </w:t>
      </w:r>
      <w:proofErr w:type="gramStart"/>
      <w:r w:rsidRPr="00BE01C0">
        <w:rPr>
          <w:rFonts w:ascii="Times New Roman" w:hAnsi="Times New Roman" w:cs="Times New Roman"/>
          <w:bCs/>
          <w:sz w:val="28"/>
          <w:szCs w:val="28"/>
        </w:rPr>
        <w:t>из ж</w:t>
      </w:r>
      <w:proofErr w:type="gramEnd"/>
      <w:r w:rsidRPr="00BE01C0">
        <w:rPr>
          <w:rFonts w:ascii="Times New Roman" w:hAnsi="Times New Roman" w:cs="Times New Roman"/>
          <w:bCs/>
          <w:sz w:val="28"/>
          <w:szCs w:val="28"/>
        </w:rPr>
        <w:t>/бетонных плит, крыша совмещенная, гудронированная, керамическая плитка, линолеум.</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Целевое назначение муниципального имущества: для осуществления предпринимательской деятельности.</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Начальная (минимальная) цена договора в месяц: 6233,10 рублей без НДС, без учета затрат за техническое обслуживание.</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Срок действия договора: пять лет. </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Сумма задатка (20%) – 1246,62 руб. (без НДС)</w:t>
      </w:r>
    </w:p>
    <w:p w:rsidR="00BE01C0" w:rsidRPr="00BE01C0" w:rsidRDefault="00BE01C0" w:rsidP="00BE01C0">
      <w:pPr>
        <w:spacing w:line="192" w:lineRule="auto"/>
        <w:rPr>
          <w:rFonts w:ascii="Times New Roman" w:hAnsi="Times New Roman" w:cs="Times New Roman"/>
          <w:bCs/>
          <w:sz w:val="28"/>
          <w:szCs w:val="28"/>
        </w:rPr>
      </w:pPr>
      <w:r w:rsidRPr="00BE01C0">
        <w:rPr>
          <w:rFonts w:ascii="Times New Roman" w:hAnsi="Times New Roman" w:cs="Times New Roman"/>
          <w:bCs/>
          <w:sz w:val="28"/>
          <w:szCs w:val="28"/>
        </w:rPr>
        <w:t xml:space="preserve">Шаг конкурса (5%) – 311,65 </w:t>
      </w:r>
      <w:proofErr w:type="spellStart"/>
      <w:r w:rsidRPr="00BE01C0">
        <w:rPr>
          <w:rFonts w:ascii="Times New Roman" w:hAnsi="Times New Roman" w:cs="Times New Roman"/>
          <w:bCs/>
          <w:sz w:val="28"/>
          <w:szCs w:val="28"/>
        </w:rPr>
        <w:t>руб</w:t>
      </w:r>
      <w:proofErr w:type="spellEnd"/>
    </w:p>
    <w:p w:rsidR="00293847" w:rsidRDefault="00293847" w:rsidP="00E726DB">
      <w:pPr>
        <w:spacing w:line="192" w:lineRule="auto"/>
        <w:rPr>
          <w:rFonts w:ascii="Times New Roman" w:hAnsi="Times New Roman" w:cs="Times New Roman"/>
          <w:b/>
          <w:sz w:val="28"/>
          <w:szCs w:val="28"/>
        </w:rPr>
      </w:pPr>
    </w:p>
    <w:p w:rsidR="0030185E" w:rsidRPr="00212216" w:rsidRDefault="0030185E" w:rsidP="00E726DB">
      <w:pPr>
        <w:spacing w:line="192" w:lineRule="auto"/>
        <w:rPr>
          <w:rFonts w:ascii="Times New Roman" w:hAnsi="Times New Roman" w:cs="Times New Roman"/>
          <w:b/>
          <w:sz w:val="28"/>
          <w:szCs w:val="28"/>
        </w:rPr>
      </w:pPr>
      <w:r w:rsidRPr="00212216">
        <w:rPr>
          <w:rFonts w:ascii="Times New Roman" w:hAnsi="Times New Roman" w:cs="Times New Roman"/>
          <w:b/>
          <w:sz w:val="28"/>
          <w:szCs w:val="28"/>
        </w:rPr>
        <w:t xml:space="preserve">Срок и место предоставления </w:t>
      </w:r>
      <w:r w:rsidR="008D57C6" w:rsidRPr="00212216">
        <w:rPr>
          <w:rFonts w:ascii="Times New Roman" w:hAnsi="Times New Roman" w:cs="Times New Roman"/>
          <w:b/>
          <w:sz w:val="28"/>
          <w:szCs w:val="28"/>
        </w:rPr>
        <w:t>конкурсной</w:t>
      </w:r>
      <w:r w:rsidRPr="00212216">
        <w:rPr>
          <w:rFonts w:ascii="Times New Roman" w:hAnsi="Times New Roman" w:cs="Times New Roman"/>
          <w:b/>
          <w:sz w:val="28"/>
          <w:szCs w:val="28"/>
        </w:rPr>
        <w:t xml:space="preserve"> документации</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Дата начала</w:t>
      </w:r>
      <w:r w:rsidRPr="00212216">
        <w:rPr>
          <w:rFonts w:ascii="Times New Roman" w:hAnsi="Times New Roman" w:cs="Times New Roman"/>
          <w:b/>
          <w:sz w:val="28"/>
          <w:szCs w:val="28"/>
        </w:rPr>
        <w:t xml:space="preserve"> – </w:t>
      </w:r>
      <w:r w:rsidR="00BE01C0">
        <w:rPr>
          <w:rFonts w:ascii="Times New Roman" w:hAnsi="Times New Roman" w:cs="Times New Roman"/>
          <w:b/>
          <w:sz w:val="28"/>
          <w:szCs w:val="28"/>
        </w:rPr>
        <w:t>27</w:t>
      </w:r>
      <w:r w:rsidR="00E726DB">
        <w:rPr>
          <w:rFonts w:ascii="Times New Roman" w:hAnsi="Times New Roman" w:cs="Times New Roman"/>
          <w:sz w:val="28"/>
          <w:szCs w:val="28"/>
        </w:rPr>
        <w:t xml:space="preserve"> </w:t>
      </w:r>
      <w:r w:rsidR="00BE01C0">
        <w:rPr>
          <w:rFonts w:ascii="Times New Roman" w:hAnsi="Times New Roman" w:cs="Times New Roman"/>
          <w:sz w:val="28"/>
          <w:szCs w:val="28"/>
        </w:rPr>
        <w:t xml:space="preserve">мая </w:t>
      </w:r>
      <w:r w:rsidRPr="00212216">
        <w:rPr>
          <w:rFonts w:ascii="Times New Roman" w:hAnsi="Times New Roman" w:cs="Times New Roman"/>
          <w:sz w:val="28"/>
          <w:szCs w:val="28"/>
        </w:rPr>
        <w:t>20</w:t>
      </w:r>
      <w:r w:rsidR="00BE01C0">
        <w:rPr>
          <w:rFonts w:ascii="Times New Roman" w:hAnsi="Times New Roman" w:cs="Times New Roman"/>
          <w:sz w:val="28"/>
          <w:szCs w:val="28"/>
        </w:rPr>
        <w:t>20</w:t>
      </w:r>
      <w:r w:rsidRPr="00212216">
        <w:rPr>
          <w:rFonts w:ascii="Times New Roman" w:hAnsi="Times New Roman" w:cs="Times New Roman"/>
          <w:sz w:val="28"/>
          <w:szCs w:val="28"/>
        </w:rPr>
        <w:t>г. с 08.00ч. местного времени</w:t>
      </w:r>
      <w:r w:rsidRPr="00212216">
        <w:rPr>
          <w:rFonts w:ascii="Times New Roman" w:hAnsi="Times New Roman" w:cs="Times New Roman"/>
          <w:b/>
          <w:sz w:val="28"/>
          <w:szCs w:val="28"/>
        </w:rPr>
        <w:t>.</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Дата окончания</w:t>
      </w:r>
      <w:r w:rsidRPr="00212216">
        <w:rPr>
          <w:rFonts w:ascii="Times New Roman" w:hAnsi="Times New Roman" w:cs="Times New Roman"/>
          <w:sz w:val="28"/>
          <w:szCs w:val="28"/>
        </w:rPr>
        <w:t xml:space="preserve"> – </w:t>
      </w:r>
      <w:r w:rsidR="00BE01C0">
        <w:rPr>
          <w:rFonts w:ascii="Times New Roman" w:hAnsi="Times New Roman" w:cs="Times New Roman"/>
          <w:sz w:val="28"/>
          <w:szCs w:val="28"/>
        </w:rPr>
        <w:t>29 июня</w:t>
      </w:r>
      <w:r w:rsidR="006B33D3" w:rsidRPr="00212216">
        <w:rPr>
          <w:rFonts w:ascii="Times New Roman" w:hAnsi="Times New Roman" w:cs="Times New Roman"/>
          <w:sz w:val="28"/>
          <w:szCs w:val="28"/>
        </w:rPr>
        <w:t xml:space="preserve"> </w:t>
      </w:r>
      <w:r w:rsidRPr="00212216">
        <w:rPr>
          <w:rFonts w:ascii="Times New Roman" w:hAnsi="Times New Roman" w:cs="Times New Roman"/>
          <w:sz w:val="28"/>
          <w:szCs w:val="28"/>
        </w:rPr>
        <w:t>20</w:t>
      </w:r>
      <w:r w:rsidR="00BE01C0">
        <w:rPr>
          <w:rFonts w:ascii="Times New Roman" w:hAnsi="Times New Roman" w:cs="Times New Roman"/>
          <w:sz w:val="28"/>
          <w:szCs w:val="28"/>
        </w:rPr>
        <w:t>20</w:t>
      </w:r>
      <w:r w:rsidRPr="00212216">
        <w:rPr>
          <w:rFonts w:ascii="Times New Roman" w:hAnsi="Times New Roman" w:cs="Times New Roman"/>
          <w:sz w:val="28"/>
          <w:szCs w:val="28"/>
        </w:rPr>
        <w:t>г. 17 час. 00 мин. местного времени.</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 xml:space="preserve">Место, дата и время начала рассмотрения заявок на участие в </w:t>
      </w:r>
      <w:r w:rsidR="00377845" w:rsidRPr="00212216">
        <w:rPr>
          <w:rFonts w:ascii="Times New Roman" w:hAnsi="Times New Roman" w:cs="Times New Roman"/>
          <w:b/>
          <w:sz w:val="28"/>
          <w:szCs w:val="28"/>
          <w:u w:val="single"/>
        </w:rPr>
        <w:t>конкурсе</w:t>
      </w:r>
      <w:r w:rsidRPr="00212216">
        <w:rPr>
          <w:rFonts w:ascii="Times New Roman" w:hAnsi="Times New Roman" w:cs="Times New Roman"/>
          <w:sz w:val="28"/>
          <w:szCs w:val="28"/>
        </w:rPr>
        <w:t xml:space="preserve">: г. Тында, </w:t>
      </w:r>
      <w:proofErr w:type="spellStart"/>
      <w:r w:rsidRPr="00212216">
        <w:rPr>
          <w:rFonts w:ascii="Times New Roman" w:hAnsi="Times New Roman" w:cs="Times New Roman"/>
          <w:sz w:val="28"/>
          <w:szCs w:val="28"/>
        </w:rPr>
        <w:t>ул</w:t>
      </w:r>
      <w:proofErr w:type="gramStart"/>
      <w:r w:rsidRPr="00212216">
        <w:rPr>
          <w:rFonts w:ascii="Times New Roman" w:hAnsi="Times New Roman" w:cs="Times New Roman"/>
          <w:sz w:val="28"/>
          <w:szCs w:val="28"/>
        </w:rPr>
        <w:t>.К</w:t>
      </w:r>
      <w:proofErr w:type="gramEnd"/>
      <w:r w:rsidRPr="00212216">
        <w:rPr>
          <w:rFonts w:ascii="Times New Roman" w:hAnsi="Times New Roman" w:cs="Times New Roman"/>
          <w:sz w:val="28"/>
          <w:szCs w:val="28"/>
        </w:rPr>
        <w:t>расная</w:t>
      </w:r>
      <w:proofErr w:type="spellEnd"/>
      <w:r w:rsidRPr="00212216">
        <w:rPr>
          <w:rFonts w:ascii="Times New Roman" w:hAnsi="Times New Roman" w:cs="Times New Roman"/>
          <w:sz w:val="28"/>
          <w:szCs w:val="28"/>
        </w:rPr>
        <w:t xml:space="preserve"> Пресня, 29 каб.10 – </w:t>
      </w:r>
      <w:r w:rsidR="00BE01C0">
        <w:rPr>
          <w:rFonts w:ascii="Times New Roman" w:hAnsi="Times New Roman" w:cs="Times New Roman"/>
          <w:sz w:val="28"/>
          <w:szCs w:val="28"/>
        </w:rPr>
        <w:t>30</w:t>
      </w:r>
      <w:r w:rsidR="00185D57" w:rsidRPr="00212216">
        <w:rPr>
          <w:rFonts w:ascii="Times New Roman" w:hAnsi="Times New Roman" w:cs="Times New Roman"/>
          <w:sz w:val="28"/>
          <w:szCs w:val="28"/>
        </w:rPr>
        <w:t xml:space="preserve"> </w:t>
      </w:r>
      <w:r w:rsidR="00BE01C0">
        <w:rPr>
          <w:rFonts w:ascii="Times New Roman" w:hAnsi="Times New Roman" w:cs="Times New Roman"/>
          <w:sz w:val="28"/>
          <w:szCs w:val="28"/>
        </w:rPr>
        <w:t>июня</w:t>
      </w:r>
      <w:r w:rsidR="00E726DB">
        <w:rPr>
          <w:rFonts w:ascii="Times New Roman" w:hAnsi="Times New Roman" w:cs="Times New Roman"/>
          <w:sz w:val="28"/>
          <w:szCs w:val="28"/>
        </w:rPr>
        <w:t xml:space="preserve"> </w:t>
      </w:r>
      <w:r w:rsidRPr="00212216">
        <w:rPr>
          <w:rFonts w:ascii="Times New Roman" w:hAnsi="Times New Roman" w:cs="Times New Roman"/>
          <w:sz w:val="28"/>
          <w:szCs w:val="28"/>
        </w:rPr>
        <w:t>20</w:t>
      </w:r>
      <w:r w:rsidR="00BE01C0">
        <w:rPr>
          <w:rFonts w:ascii="Times New Roman" w:hAnsi="Times New Roman" w:cs="Times New Roman"/>
          <w:sz w:val="28"/>
          <w:szCs w:val="28"/>
        </w:rPr>
        <w:t>20</w:t>
      </w:r>
      <w:r w:rsidRPr="00212216">
        <w:rPr>
          <w:rFonts w:ascii="Times New Roman" w:hAnsi="Times New Roman" w:cs="Times New Roman"/>
          <w:sz w:val="28"/>
          <w:szCs w:val="28"/>
        </w:rPr>
        <w:t>года в 10 час. 00 мин.</w:t>
      </w:r>
    </w:p>
    <w:p w:rsidR="0030185E" w:rsidRPr="00212216" w:rsidRDefault="0030185E" w:rsidP="0030185E">
      <w:pPr>
        <w:spacing w:line="192" w:lineRule="auto"/>
        <w:jc w:val="both"/>
        <w:rPr>
          <w:rFonts w:ascii="Times New Roman" w:hAnsi="Times New Roman" w:cs="Times New Roman"/>
          <w:sz w:val="28"/>
          <w:szCs w:val="28"/>
        </w:rPr>
      </w:pPr>
      <w:r w:rsidRPr="00212216">
        <w:rPr>
          <w:rFonts w:ascii="Times New Roman" w:hAnsi="Times New Roman" w:cs="Times New Roman"/>
          <w:b/>
          <w:sz w:val="28"/>
          <w:szCs w:val="28"/>
          <w:u w:val="single"/>
        </w:rPr>
        <w:t xml:space="preserve">Дата проведения </w:t>
      </w:r>
      <w:r w:rsidR="00377845" w:rsidRPr="00212216">
        <w:rPr>
          <w:rFonts w:ascii="Times New Roman" w:hAnsi="Times New Roman" w:cs="Times New Roman"/>
          <w:b/>
          <w:sz w:val="28"/>
          <w:szCs w:val="28"/>
          <w:u w:val="single"/>
        </w:rPr>
        <w:t>конкурса</w:t>
      </w:r>
      <w:r w:rsidRPr="00212216">
        <w:rPr>
          <w:rFonts w:ascii="Times New Roman" w:hAnsi="Times New Roman" w:cs="Times New Roman"/>
          <w:b/>
          <w:sz w:val="28"/>
          <w:szCs w:val="28"/>
          <w:u w:val="single"/>
        </w:rPr>
        <w:t>:</w:t>
      </w:r>
      <w:r w:rsidRPr="00212216">
        <w:rPr>
          <w:rFonts w:ascii="Times New Roman" w:hAnsi="Times New Roman" w:cs="Times New Roman"/>
          <w:sz w:val="28"/>
          <w:szCs w:val="28"/>
        </w:rPr>
        <w:t xml:space="preserve"> </w:t>
      </w:r>
      <w:r w:rsidR="00BE01C0">
        <w:rPr>
          <w:rFonts w:ascii="Times New Roman" w:hAnsi="Times New Roman" w:cs="Times New Roman"/>
          <w:sz w:val="28"/>
          <w:szCs w:val="28"/>
        </w:rPr>
        <w:t>2</w:t>
      </w:r>
      <w:r w:rsidR="00377845" w:rsidRPr="00212216">
        <w:rPr>
          <w:rFonts w:ascii="Times New Roman" w:hAnsi="Times New Roman" w:cs="Times New Roman"/>
          <w:sz w:val="28"/>
          <w:szCs w:val="28"/>
        </w:rPr>
        <w:t xml:space="preserve"> </w:t>
      </w:r>
      <w:r w:rsidR="00BE01C0">
        <w:rPr>
          <w:rFonts w:ascii="Times New Roman" w:hAnsi="Times New Roman" w:cs="Times New Roman"/>
          <w:sz w:val="28"/>
          <w:szCs w:val="28"/>
        </w:rPr>
        <w:t>июля</w:t>
      </w:r>
      <w:r w:rsidR="00293847">
        <w:rPr>
          <w:rFonts w:ascii="Times New Roman" w:hAnsi="Times New Roman" w:cs="Times New Roman"/>
          <w:sz w:val="28"/>
          <w:szCs w:val="28"/>
        </w:rPr>
        <w:t xml:space="preserve"> </w:t>
      </w:r>
      <w:r w:rsidRPr="00212216">
        <w:rPr>
          <w:rFonts w:ascii="Times New Roman" w:hAnsi="Times New Roman" w:cs="Times New Roman"/>
          <w:sz w:val="28"/>
          <w:szCs w:val="28"/>
        </w:rPr>
        <w:t>20</w:t>
      </w:r>
      <w:r w:rsidR="00BE01C0">
        <w:rPr>
          <w:rFonts w:ascii="Times New Roman" w:hAnsi="Times New Roman" w:cs="Times New Roman"/>
          <w:sz w:val="28"/>
          <w:szCs w:val="28"/>
        </w:rPr>
        <w:t>20</w:t>
      </w:r>
      <w:r w:rsidRPr="00212216">
        <w:rPr>
          <w:rFonts w:ascii="Times New Roman" w:hAnsi="Times New Roman" w:cs="Times New Roman"/>
          <w:sz w:val="28"/>
          <w:szCs w:val="28"/>
        </w:rPr>
        <w:t xml:space="preserve"> года в 10 час. 00 мин.</w:t>
      </w:r>
    </w:p>
    <w:p w:rsidR="0030185E" w:rsidRPr="00212216" w:rsidRDefault="0030185E" w:rsidP="0030185E">
      <w:pPr>
        <w:spacing w:line="192" w:lineRule="auto"/>
        <w:jc w:val="both"/>
        <w:rPr>
          <w:rFonts w:ascii="Times New Roman" w:hAnsi="Times New Roman" w:cs="Times New Roman"/>
          <w:color w:val="FF0000"/>
          <w:sz w:val="28"/>
          <w:szCs w:val="28"/>
        </w:rPr>
      </w:pPr>
    </w:p>
    <w:p w:rsidR="0030185E" w:rsidRPr="00212216" w:rsidRDefault="0030185E" w:rsidP="0030185E">
      <w:pPr>
        <w:widowControl w:val="0"/>
        <w:numPr>
          <w:ilvl w:val="0"/>
          <w:numId w:val="1"/>
        </w:numPr>
        <w:suppressAutoHyphens/>
        <w:autoSpaceDE w:val="0"/>
        <w:autoSpaceDN w:val="0"/>
        <w:adjustRightInd w:val="0"/>
        <w:spacing w:after="0" w:line="192" w:lineRule="auto"/>
        <w:jc w:val="center"/>
        <w:rPr>
          <w:rFonts w:ascii="Times New Roman" w:hAnsi="Times New Roman" w:cs="Times New Roman"/>
          <w:b/>
          <w:sz w:val="28"/>
          <w:szCs w:val="28"/>
        </w:rPr>
      </w:pPr>
      <w:r w:rsidRPr="00212216">
        <w:rPr>
          <w:rFonts w:ascii="Times New Roman" w:hAnsi="Times New Roman" w:cs="Times New Roman"/>
          <w:b/>
          <w:sz w:val="28"/>
          <w:szCs w:val="28"/>
        </w:rPr>
        <w:t xml:space="preserve">Порядок предоставления </w:t>
      </w:r>
      <w:r w:rsidR="003E5705">
        <w:rPr>
          <w:rFonts w:ascii="Times New Roman" w:hAnsi="Times New Roman" w:cs="Times New Roman"/>
          <w:b/>
          <w:sz w:val="28"/>
          <w:szCs w:val="28"/>
        </w:rPr>
        <w:t>конкурсной</w:t>
      </w:r>
      <w:r w:rsidRPr="00212216">
        <w:rPr>
          <w:rFonts w:ascii="Times New Roman" w:hAnsi="Times New Roman" w:cs="Times New Roman"/>
          <w:b/>
          <w:sz w:val="28"/>
          <w:szCs w:val="28"/>
        </w:rPr>
        <w:t xml:space="preserve"> документации</w:t>
      </w:r>
    </w:p>
    <w:p w:rsidR="008D57C6" w:rsidRPr="00212216" w:rsidRDefault="008D57C6" w:rsidP="008D57C6">
      <w:pPr>
        <w:autoSpaceDN w:val="0"/>
        <w:adjustRightInd w:val="0"/>
        <w:jc w:val="both"/>
        <w:rPr>
          <w:rFonts w:ascii="Times New Roman" w:hAnsi="Times New Roman" w:cs="Times New Roman"/>
          <w:sz w:val="28"/>
          <w:szCs w:val="28"/>
        </w:rPr>
      </w:pPr>
      <w:r w:rsidRPr="00212216">
        <w:rPr>
          <w:rFonts w:ascii="Times New Roman" w:hAnsi="Times New Roman" w:cs="Times New Roman"/>
          <w:sz w:val="28"/>
          <w:szCs w:val="28"/>
        </w:rPr>
        <w:t xml:space="preserve">По заявке, составленной на бланке организатора конкурса с указанием названия конкурса, поданного в письменной форме или в форме  электронного документа по адресу электронной почты организатора конкурса, в течение тридцати рабочих дней со дня  опубликования информационного сообщения. </w:t>
      </w:r>
    </w:p>
    <w:p w:rsidR="008D57C6" w:rsidRPr="00377845" w:rsidRDefault="008D57C6" w:rsidP="008D57C6">
      <w:pPr>
        <w:autoSpaceDN w:val="0"/>
        <w:adjustRightInd w:val="0"/>
        <w:jc w:val="both"/>
        <w:rPr>
          <w:rFonts w:ascii="Times New Roman" w:hAnsi="Times New Roman" w:cs="Times New Roman"/>
          <w:b/>
          <w:sz w:val="28"/>
          <w:szCs w:val="28"/>
          <w:u w:val="single"/>
        </w:rPr>
      </w:pPr>
      <w:r w:rsidRPr="00212216">
        <w:rPr>
          <w:rFonts w:ascii="Times New Roman" w:hAnsi="Times New Roman" w:cs="Times New Roman"/>
          <w:sz w:val="28"/>
          <w:szCs w:val="28"/>
        </w:rPr>
        <w:lastRenderedPageBreak/>
        <w:t>При этом предоставление</w:t>
      </w:r>
      <w:r w:rsidRPr="00377845">
        <w:rPr>
          <w:rFonts w:ascii="Times New Roman" w:hAnsi="Times New Roman" w:cs="Times New Roman"/>
          <w:sz w:val="28"/>
          <w:szCs w:val="28"/>
        </w:rPr>
        <w:t xml:space="preserve"> конкурсной документации  осуществляется - </w:t>
      </w:r>
      <w:r w:rsidRPr="00377845">
        <w:rPr>
          <w:rFonts w:ascii="Times New Roman" w:hAnsi="Times New Roman" w:cs="Times New Roman"/>
          <w:b/>
          <w:sz w:val="28"/>
          <w:szCs w:val="28"/>
          <w:u w:val="single"/>
        </w:rPr>
        <w:t>без взимания</w:t>
      </w:r>
      <w:r w:rsidRPr="00377845">
        <w:rPr>
          <w:rFonts w:ascii="Times New Roman" w:hAnsi="Times New Roman" w:cs="Times New Roman"/>
          <w:b/>
          <w:i/>
          <w:sz w:val="28"/>
          <w:szCs w:val="28"/>
          <w:u w:val="single"/>
        </w:rPr>
        <w:t xml:space="preserve"> </w:t>
      </w:r>
      <w:r w:rsidRPr="00377845">
        <w:rPr>
          <w:rFonts w:ascii="Times New Roman" w:hAnsi="Times New Roman" w:cs="Times New Roman"/>
          <w:b/>
          <w:sz w:val="28"/>
          <w:szCs w:val="28"/>
          <w:u w:val="single"/>
        </w:rPr>
        <w:t>платы.</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b/>
          <w:sz w:val="28"/>
          <w:szCs w:val="28"/>
          <w:u w:val="single"/>
        </w:rPr>
        <w:t>Извещение и конкурсная документация размещена в сети  Интернет:</w:t>
      </w:r>
      <w:r w:rsidRPr="00377845">
        <w:rPr>
          <w:rFonts w:ascii="Times New Roman" w:hAnsi="Times New Roman" w:cs="Times New Roman"/>
          <w:sz w:val="28"/>
          <w:szCs w:val="28"/>
        </w:rPr>
        <w:t xml:space="preserve"> на официальном  сайте  Российской Федерации </w:t>
      </w:r>
      <w:hyperlink r:id="rId8"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 а также на сайте администрации города Тынды  </w:t>
      </w:r>
      <w:r w:rsidRPr="00377845">
        <w:rPr>
          <w:rFonts w:ascii="Times New Roman" w:hAnsi="Times New Roman" w:cs="Times New Roman"/>
          <w:color w:val="0000FF"/>
          <w:sz w:val="28"/>
          <w:szCs w:val="28"/>
          <w:lang w:val="en-US"/>
        </w:rPr>
        <w:t>goradm</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tynda</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ru</w:t>
      </w:r>
      <w:r w:rsidRPr="00377845">
        <w:rPr>
          <w:rFonts w:ascii="Times New Roman" w:hAnsi="Times New Roman" w:cs="Times New Roman"/>
          <w:sz w:val="28"/>
          <w:szCs w:val="28"/>
        </w:rPr>
        <w:t>.</w:t>
      </w:r>
    </w:p>
    <w:p w:rsidR="008D57C6" w:rsidRPr="00377845" w:rsidRDefault="008D57C6" w:rsidP="008D57C6">
      <w:pPr>
        <w:ind w:firstLine="720"/>
        <w:jc w:val="both"/>
        <w:rPr>
          <w:rFonts w:ascii="Times New Roman" w:hAnsi="Times New Roman" w:cs="Times New Roman"/>
          <w:sz w:val="28"/>
          <w:szCs w:val="28"/>
        </w:rPr>
      </w:pPr>
      <w:r w:rsidRPr="00377845">
        <w:rPr>
          <w:rFonts w:ascii="Times New Roman" w:hAnsi="Times New Roman" w:cs="Times New Roman"/>
          <w:sz w:val="28"/>
          <w:szCs w:val="28"/>
        </w:rPr>
        <w:t xml:space="preserve">В срок до </w:t>
      </w:r>
      <w:r w:rsidR="00293847">
        <w:rPr>
          <w:rFonts w:ascii="Times New Roman" w:hAnsi="Times New Roman" w:cs="Times New Roman"/>
          <w:sz w:val="28"/>
          <w:szCs w:val="28"/>
        </w:rPr>
        <w:t>11</w:t>
      </w:r>
      <w:r w:rsidRPr="00377845">
        <w:rPr>
          <w:rFonts w:ascii="Times New Roman" w:hAnsi="Times New Roman" w:cs="Times New Roman"/>
          <w:sz w:val="28"/>
          <w:szCs w:val="28"/>
        </w:rPr>
        <w:t xml:space="preserve"> </w:t>
      </w:r>
      <w:r w:rsidR="00293847">
        <w:rPr>
          <w:rFonts w:ascii="Times New Roman" w:hAnsi="Times New Roman" w:cs="Times New Roman"/>
          <w:sz w:val="28"/>
          <w:szCs w:val="28"/>
        </w:rPr>
        <w:t>ноября</w:t>
      </w:r>
      <w:r w:rsidRPr="00377845">
        <w:rPr>
          <w:rFonts w:ascii="Times New Roman" w:hAnsi="Times New Roman" w:cs="Times New Roman"/>
          <w:sz w:val="28"/>
          <w:szCs w:val="28"/>
        </w:rPr>
        <w:t xml:space="preserve"> 2019г. организатор конкурса вправе отказаться от проведения конкурса. Извещение об отказе от проведения конкурса будет размещено на официальном сайте Российской Федерации </w:t>
      </w:r>
      <w:hyperlink r:id="rId9"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а также на сайте администрации города Тынды </w:t>
      </w:r>
      <w:r w:rsidRPr="00377845">
        <w:rPr>
          <w:rFonts w:ascii="Times New Roman" w:hAnsi="Times New Roman" w:cs="Times New Roman"/>
          <w:color w:val="0000FF"/>
          <w:sz w:val="28"/>
          <w:szCs w:val="28"/>
          <w:lang w:val="en-US"/>
        </w:rPr>
        <w:t>goradm</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tynda</w:t>
      </w:r>
      <w:r w:rsidRPr="00377845">
        <w:rPr>
          <w:rFonts w:ascii="Times New Roman" w:hAnsi="Times New Roman" w:cs="Times New Roman"/>
          <w:color w:val="0000FF"/>
          <w:sz w:val="28"/>
          <w:szCs w:val="28"/>
        </w:rPr>
        <w:t>.</w:t>
      </w:r>
      <w:r w:rsidRPr="00377845">
        <w:rPr>
          <w:rFonts w:ascii="Times New Roman" w:hAnsi="Times New Roman" w:cs="Times New Roman"/>
          <w:color w:val="0000FF"/>
          <w:sz w:val="28"/>
          <w:szCs w:val="28"/>
          <w:lang w:val="en-US"/>
        </w:rPr>
        <w:t>ru</w:t>
      </w:r>
      <w:r w:rsidRPr="00377845">
        <w:rPr>
          <w:rFonts w:ascii="Times New Roman" w:hAnsi="Times New Roman" w:cs="Times New Roman"/>
          <w:sz w:val="28"/>
          <w:szCs w:val="28"/>
        </w:rPr>
        <w:t xml:space="preserve">  в течение одного рабочего дня </w:t>
      </w:r>
      <w:proofErr w:type="gramStart"/>
      <w:r w:rsidRPr="00377845">
        <w:rPr>
          <w:rFonts w:ascii="Times New Roman" w:hAnsi="Times New Roman" w:cs="Times New Roman"/>
          <w:sz w:val="28"/>
          <w:szCs w:val="28"/>
        </w:rPr>
        <w:t>с даты принятия</w:t>
      </w:r>
      <w:proofErr w:type="gramEnd"/>
      <w:r w:rsidRPr="00377845">
        <w:rPr>
          <w:rFonts w:ascii="Times New Roman" w:hAnsi="Times New Roman" w:cs="Times New Roman"/>
          <w:sz w:val="28"/>
          <w:szCs w:val="28"/>
        </w:rPr>
        <w:t xml:space="preserve"> такого решения.   </w:t>
      </w:r>
    </w:p>
    <w:p w:rsidR="008D57C6" w:rsidRPr="00377845" w:rsidRDefault="008D57C6" w:rsidP="008D57C6">
      <w:pPr>
        <w:jc w:val="both"/>
        <w:rPr>
          <w:rFonts w:ascii="Times New Roman" w:hAnsi="Times New Roman" w:cs="Times New Roman"/>
          <w:b/>
          <w:sz w:val="28"/>
          <w:szCs w:val="28"/>
        </w:rPr>
      </w:pPr>
      <w:r w:rsidRPr="00377845">
        <w:rPr>
          <w:rFonts w:ascii="Times New Roman" w:hAnsi="Times New Roman" w:cs="Times New Roman"/>
          <w:b/>
          <w:sz w:val="28"/>
          <w:szCs w:val="28"/>
          <w:u w:val="single"/>
        </w:rPr>
        <w:t>Требования, предъявляемые к Претендентам на участие в конкурсе</w:t>
      </w:r>
      <w:r w:rsidRPr="00377845">
        <w:rPr>
          <w:rFonts w:ascii="Times New Roman" w:hAnsi="Times New Roman" w:cs="Times New Roman"/>
          <w:b/>
          <w:sz w:val="28"/>
          <w:szCs w:val="28"/>
        </w:rPr>
        <w:t>:</w:t>
      </w:r>
    </w:p>
    <w:p w:rsidR="008D57C6" w:rsidRPr="00377845" w:rsidRDefault="008D57C6" w:rsidP="008D57C6">
      <w:pPr>
        <w:ind w:firstLine="567"/>
        <w:jc w:val="both"/>
        <w:rPr>
          <w:rFonts w:ascii="Times New Roman" w:hAnsi="Times New Roman" w:cs="Times New Roman"/>
          <w:sz w:val="28"/>
          <w:szCs w:val="28"/>
        </w:rPr>
      </w:pPr>
      <w:proofErr w:type="gramStart"/>
      <w:r w:rsidRPr="00377845">
        <w:rPr>
          <w:rFonts w:ascii="Times New Roman" w:hAnsi="Times New Roman" w:cs="Times New Roman"/>
          <w:sz w:val="28"/>
          <w:szCs w:val="28"/>
        </w:rPr>
        <w:t xml:space="preserve">К участию в конкурсе допускается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своевременно подавшие заявку на участие в </w:t>
      </w:r>
      <w:r w:rsidR="00D0167A">
        <w:rPr>
          <w:rFonts w:ascii="Times New Roman" w:hAnsi="Times New Roman" w:cs="Times New Roman"/>
          <w:sz w:val="28"/>
          <w:szCs w:val="28"/>
        </w:rPr>
        <w:t>конкурсе</w:t>
      </w:r>
      <w:r w:rsidRPr="00377845">
        <w:rPr>
          <w:rFonts w:ascii="Times New Roman" w:hAnsi="Times New Roman" w:cs="Times New Roman"/>
          <w:sz w:val="28"/>
          <w:szCs w:val="28"/>
        </w:rPr>
        <w:t xml:space="preserve">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proofErr w:type="gramEnd"/>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Иностранные юридические и физические лица допускаются к участию в конкурсе с соблюдением требований, установленных законодательством Российской Федерации.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Обязанность доказать свое право на участие в конкурсе возлагается на Претендента с момента опубликования настоящего информационного сообщения по рабочим дням с 08:00 до 17:00 часов по местному времени по адресу организатора конкурса.</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У участника конкурса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Участник конкурса</w:t>
      </w:r>
      <w:r w:rsidRPr="00377845">
        <w:rPr>
          <w:rFonts w:ascii="Times New Roman" w:hAnsi="Times New Roman" w:cs="Times New Roman"/>
          <w:bCs/>
          <w:sz w:val="28"/>
          <w:szCs w:val="28"/>
        </w:rPr>
        <w:t>:</w:t>
      </w:r>
      <w:r w:rsidRPr="00377845">
        <w:rPr>
          <w:rFonts w:ascii="Times New Roman" w:hAnsi="Times New Roman" w:cs="Times New Roman"/>
          <w:sz w:val="28"/>
          <w:szCs w:val="28"/>
        </w:rPr>
        <w:t xml:space="preserve"> </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xml:space="preserve">- не должен  находиться в процессе ликвидации; </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в отношении него не должно быть открыто конкурсное управление;</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lastRenderedPageBreak/>
        <w:t>- не должен быть признан банкротом;</w:t>
      </w:r>
    </w:p>
    <w:p w:rsidR="008D57C6" w:rsidRPr="00377845" w:rsidRDefault="008D57C6" w:rsidP="008D57C6">
      <w:pPr>
        <w:ind w:firstLine="528"/>
        <w:jc w:val="both"/>
        <w:rPr>
          <w:rFonts w:ascii="Times New Roman" w:hAnsi="Times New Roman" w:cs="Times New Roman"/>
          <w:sz w:val="28"/>
          <w:szCs w:val="28"/>
        </w:rPr>
      </w:pPr>
      <w:r w:rsidRPr="00377845">
        <w:rPr>
          <w:rFonts w:ascii="Times New Roman" w:hAnsi="Times New Roman" w:cs="Times New Roman"/>
          <w:sz w:val="28"/>
          <w:szCs w:val="28"/>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8D57C6" w:rsidRPr="00377845" w:rsidRDefault="00377845" w:rsidP="008D57C6">
      <w:pPr>
        <w:ind w:firstLine="567"/>
        <w:jc w:val="both"/>
        <w:rPr>
          <w:rFonts w:ascii="Times New Roman" w:hAnsi="Times New Roman" w:cs="Times New Roman"/>
          <w:sz w:val="28"/>
          <w:szCs w:val="28"/>
        </w:rPr>
      </w:pPr>
      <w:r>
        <w:rPr>
          <w:rFonts w:ascii="Times New Roman" w:hAnsi="Times New Roman" w:cs="Times New Roman"/>
          <w:color w:val="000000"/>
          <w:spacing w:val="-9"/>
          <w:sz w:val="28"/>
          <w:szCs w:val="28"/>
        </w:rPr>
        <w:t>Управление муниципального имущества и земельных отношений Администрации города Тынды</w:t>
      </w:r>
      <w:r w:rsidR="008D57C6" w:rsidRPr="00377845">
        <w:rPr>
          <w:rFonts w:ascii="Times New Roman" w:hAnsi="Times New Roman" w:cs="Times New Roman"/>
          <w:color w:val="000000"/>
          <w:spacing w:val="-9"/>
          <w:sz w:val="28"/>
          <w:szCs w:val="28"/>
        </w:rPr>
        <w:t xml:space="preserve"> </w:t>
      </w:r>
      <w:r w:rsidR="008D57C6" w:rsidRPr="00377845">
        <w:rPr>
          <w:rFonts w:ascii="Times New Roman" w:hAnsi="Times New Roman" w:cs="Times New Roman"/>
          <w:sz w:val="28"/>
          <w:szCs w:val="28"/>
        </w:rPr>
        <w:t>предоставляет каждому Претенденту возможность предварительного ознакомления с условиями проведения конкурса, формой заявки, с проектом  договора и условиями его заключения, с информацией  о  порядке  осмотра муниципального имущества,  с  технической  и  правоустанавливающей документацией на муниципальное имущество.</w:t>
      </w:r>
    </w:p>
    <w:p w:rsidR="008D57C6" w:rsidRPr="00377845" w:rsidRDefault="008D57C6" w:rsidP="008D57C6">
      <w:pPr>
        <w:tabs>
          <w:tab w:val="left" w:pos="1134"/>
        </w:tabs>
        <w:autoSpaceDN w:val="0"/>
        <w:adjustRightInd w:val="0"/>
        <w:jc w:val="both"/>
        <w:rPr>
          <w:rFonts w:ascii="Times New Roman" w:hAnsi="Times New Roman" w:cs="Times New Roman"/>
          <w:sz w:val="28"/>
          <w:szCs w:val="28"/>
        </w:rPr>
      </w:pPr>
      <w:r w:rsidRPr="00377845">
        <w:rPr>
          <w:rFonts w:ascii="Times New Roman" w:hAnsi="Times New Roman" w:cs="Times New Roman"/>
          <w:sz w:val="28"/>
          <w:szCs w:val="28"/>
        </w:rPr>
        <w:t xml:space="preserve">Проведение осмотра осуществляется не реже, чем через каждые пять рабочих дней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Документы, необходимые для признания лица Претендентом</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Для участия в конкурсе Заявитель представляет следующие документы:</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заявку установленной формы (в двух экземплярах)  Приложение №1;</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доверенность на право подписывать и подавать заявку, участвовать в конкурсе;</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опись представленных документов (в двух экземплярах) Приложение №2;</w:t>
      </w:r>
    </w:p>
    <w:p w:rsidR="008D57C6" w:rsidRPr="00377845" w:rsidRDefault="008D57C6" w:rsidP="008D57C6">
      <w:pPr>
        <w:ind w:firstLine="500"/>
        <w:jc w:val="both"/>
        <w:rPr>
          <w:rFonts w:ascii="Times New Roman" w:hAnsi="Times New Roman" w:cs="Times New Roman"/>
          <w:sz w:val="28"/>
          <w:szCs w:val="28"/>
        </w:rPr>
      </w:pPr>
      <w:r w:rsidRPr="00377845">
        <w:rPr>
          <w:rFonts w:ascii="Times New Roman" w:hAnsi="Times New Roman" w:cs="Times New Roman"/>
          <w:sz w:val="28"/>
          <w:szCs w:val="28"/>
        </w:rPr>
        <w:t xml:space="preserve">  - соглашение о задатке (приложение № 3) в 2-х экземплярах.</w:t>
      </w:r>
    </w:p>
    <w:p w:rsidR="008D57C6" w:rsidRPr="00377845" w:rsidRDefault="008D57C6" w:rsidP="008D57C6">
      <w:pPr>
        <w:ind w:right="-82"/>
        <w:jc w:val="both"/>
        <w:rPr>
          <w:rFonts w:ascii="Times New Roman" w:hAnsi="Times New Roman" w:cs="Times New Roman"/>
          <w:b/>
          <w:sz w:val="28"/>
          <w:szCs w:val="28"/>
          <w:u w:val="single"/>
        </w:rPr>
      </w:pPr>
      <w:r w:rsidRPr="00377845">
        <w:rPr>
          <w:rFonts w:ascii="Times New Roman" w:hAnsi="Times New Roman" w:cs="Times New Roman"/>
          <w:b/>
          <w:sz w:val="28"/>
          <w:szCs w:val="28"/>
        </w:rPr>
        <w:t>А так же представить следующие документы:</w:t>
      </w:r>
      <w:r w:rsidRPr="00377845">
        <w:rPr>
          <w:rFonts w:ascii="Times New Roman" w:hAnsi="Times New Roman" w:cs="Times New Roman"/>
          <w:b/>
          <w:sz w:val="28"/>
          <w:szCs w:val="28"/>
          <w:u w:val="single"/>
        </w:rPr>
        <w:t xml:space="preserve"> </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b/>
          <w:sz w:val="28"/>
          <w:szCs w:val="28"/>
        </w:rPr>
        <w:t>Физические лица</w:t>
      </w:r>
      <w:r w:rsidRPr="00377845">
        <w:rPr>
          <w:rFonts w:ascii="Times New Roman" w:hAnsi="Times New Roman" w:cs="Times New Roman"/>
          <w:sz w:val="28"/>
          <w:szCs w:val="28"/>
        </w:rPr>
        <w:t>:</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платежный документ с отметкой банка плательщика, подтверждающий перечисление задатка;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свидетельства о постановке на учет физического лица  в налоговом органе на территории РФ;</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копию документа, удостоверяющего личность представителя претендента;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lastRenderedPageBreak/>
        <w:t>- предложение претендента;</w:t>
      </w:r>
    </w:p>
    <w:p w:rsidR="008D57C6" w:rsidRPr="00377845" w:rsidRDefault="008D57C6" w:rsidP="008D57C6">
      <w:pPr>
        <w:ind w:right="-82"/>
        <w:jc w:val="both"/>
        <w:rPr>
          <w:rFonts w:ascii="Times New Roman" w:hAnsi="Times New Roman" w:cs="Times New Roman"/>
          <w:color w:val="000000"/>
          <w:sz w:val="28"/>
          <w:szCs w:val="28"/>
        </w:rPr>
      </w:pPr>
      <w:r w:rsidRPr="00377845">
        <w:rPr>
          <w:rFonts w:ascii="Times New Roman" w:hAnsi="Times New Roman" w:cs="Times New Roman"/>
          <w:sz w:val="28"/>
          <w:szCs w:val="28"/>
        </w:rPr>
        <w:t>- предложения об условиях исполнения договора, которые являются критериями оценки заявок на участие в конкурсе (форма предложения);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b/>
          <w:sz w:val="28"/>
          <w:szCs w:val="28"/>
        </w:rPr>
        <w:t>Юридические лица (индивидуальные предприниматели)</w:t>
      </w:r>
      <w:r w:rsidRPr="00377845">
        <w:rPr>
          <w:rFonts w:ascii="Times New Roman" w:hAnsi="Times New Roman" w:cs="Times New Roman"/>
          <w:sz w:val="28"/>
          <w:szCs w:val="28"/>
        </w:rPr>
        <w:t>:</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платежный документ с отметкой банка плательщика, подтверждающий перечисление задатка или надлежаще заверенная копия;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копии учредительных документов (включая изменения и дополнения);</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государственной регистрации юридического лица;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постановке юридического лица на учет в государственном налоговом органе;</w:t>
      </w:r>
    </w:p>
    <w:p w:rsidR="008D57C6" w:rsidRPr="00377845" w:rsidRDefault="008D57C6" w:rsidP="008D57C6">
      <w:pPr>
        <w:pStyle w:val="a8"/>
        <w:ind w:right="-109"/>
        <w:rPr>
          <w:sz w:val="28"/>
          <w:szCs w:val="28"/>
        </w:rPr>
      </w:pPr>
      <w:r w:rsidRPr="00377845">
        <w:rPr>
          <w:sz w:val="28"/>
          <w:szCs w:val="28"/>
        </w:rPr>
        <w:t xml:space="preserve">- выписку из единого государственного реестра юридических лиц или нотариально заверенную </w:t>
      </w:r>
      <w:proofErr w:type="gramStart"/>
      <w:r w:rsidRPr="00377845">
        <w:rPr>
          <w:sz w:val="28"/>
          <w:szCs w:val="28"/>
        </w:rPr>
        <w:t>копию</w:t>
      </w:r>
      <w:proofErr w:type="gramEnd"/>
      <w:r w:rsidRPr="00377845">
        <w:rPr>
          <w:sz w:val="28"/>
          <w:szCs w:val="28"/>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копия свидетельства о постановке на учет индивидуального предпринимателя в государственном налоговом органе;</w:t>
      </w:r>
    </w:p>
    <w:p w:rsidR="008D57C6" w:rsidRPr="00377845" w:rsidRDefault="008D57C6" w:rsidP="008D57C6">
      <w:pPr>
        <w:pStyle w:val="a8"/>
        <w:ind w:right="-109"/>
        <w:rPr>
          <w:sz w:val="28"/>
          <w:szCs w:val="28"/>
        </w:rPr>
      </w:pPr>
      <w:r w:rsidRPr="00377845">
        <w:rPr>
          <w:sz w:val="28"/>
          <w:szCs w:val="28"/>
        </w:rPr>
        <w:t xml:space="preserve">- выписку из единого государственного реестра индивидуальных предпринимателей  или нотариально заверенную </w:t>
      </w:r>
      <w:proofErr w:type="gramStart"/>
      <w:r w:rsidRPr="00377845">
        <w:rPr>
          <w:sz w:val="28"/>
          <w:szCs w:val="28"/>
        </w:rPr>
        <w:t>копию</w:t>
      </w:r>
      <w:proofErr w:type="gramEnd"/>
      <w:r w:rsidRPr="00377845">
        <w:rPr>
          <w:sz w:val="28"/>
          <w:szCs w:val="28"/>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377845" w:rsidRDefault="008D57C6" w:rsidP="008D57C6">
      <w:pPr>
        <w:pStyle w:val="a8"/>
        <w:ind w:right="-109"/>
        <w:rPr>
          <w:sz w:val="28"/>
          <w:szCs w:val="28"/>
        </w:rPr>
      </w:pPr>
      <w:proofErr w:type="gramStart"/>
      <w:r w:rsidRPr="00377845">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377845">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57C6" w:rsidRPr="00377845" w:rsidRDefault="008D57C6" w:rsidP="008D57C6">
      <w:pPr>
        <w:pStyle w:val="a8"/>
        <w:ind w:right="-109"/>
        <w:rPr>
          <w:sz w:val="28"/>
          <w:szCs w:val="28"/>
        </w:rPr>
      </w:pPr>
      <w:r w:rsidRPr="00377845">
        <w:rPr>
          <w:sz w:val="28"/>
          <w:szCs w:val="28"/>
        </w:rPr>
        <w:t>- справку об отсутствии задолженности по налогам и сборам (юридические лица, индивидуальные предприниматели);</w:t>
      </w:r>
    </w:p>
    <w:p w:rsidR="008D57C6" w:rsidRPr="00377845" w:rsidRDefault="008D57C6" w:rsidP="008D57C6">
      <w:pPr>
        <w:ind w:right="-82"/>
        <w:jc w:val="both"/>
        <w:rPr>
          <w:rFonts w:ascii="Times New Roman" w:hAnsi="Times New Roman" w:cs="Times New Roman"/>
          <w:sz w:val="28"/>
          <w:szCs w:val="28"/>
        </w:rPr>
      </w:pPr>
      <w:proofErr w:type="gramStart"/>
      <w:r w:rsidRPr="00377845">
        <w:rPr>
          <w:rFonts w:ascii="Times New Roman" w:hAnsi="Times New Roman" w:cs="Times New Roman"/>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roofErr w:type="gramEnd"/>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57C6" w:rsidRPr="00377845" w:rsidRDefault="008D57C6" w:rsidP="008D57C6">
      <w:pPr>
        <w:ind w:right="-82"/>
        <w:jc w:val="both"/>
        <w:rPr>
          <w:rFonts w:ascii="Times New Roman" w:hAnsi="Times New Roman" w:cs="Times New Roman"/>
          <w:sz w:val="28"/>
          <w:szCs w:val="28"/>
        </w:rPr>
      </w:pPr>
      <w:r w:rsidRPr="00377845">
        <w:rPr>
          <w:rFonts w:ascii="Times New Roman" w:hAnsi="Times New Roman" w:cs="Times New Roman"/>
          <w:sz w:val="28"/>
          <w:szCs w:val="28"/>
        </w:rPr>
        <w:t>- предложение претендента.</w:t>
      </w:r>
    </w:p>
    <w:p w:rsidR="008D57C6" w:rsidRPr="00377845" w:rsidRDefault="008D57C6" w:rsidP="008D57C6">
      <w:pPr>
        <w:ind w:right="-82"/>
        <w:jc w:val="both"/>
        <w:rPr>
          <w:rFonts w:ascii="Times New Roman" w:hAnsi="Times New Roman" w:cs="Times New Roman"/>
          <w:b/>
          <w:sz w:val="28"/>
          <w:szCs w:val="28"/>
          <w:u w:val="single"/>
        </w:rPr>
      </w:pPr>
      <w:bookmarkStart w:id="1" w:name="_Toc123405461"/>
      <w:r w:rsidRPr="00377845">
        <w:rPr>
          <w:rFonts w:ascii="Times New Roman" w:hAnsi="Times New Roman" w:cs="Times New Roman"/>
          <w:b/>
          <w:sz w:val="28"/>
          <w:szCs w:val="28"/>
          <w:u w:val="single"/>
        </w:rPr>
        <w:t>Условия допуска к  участию в конкурсе</w:t>
      </w:r>
      <w:bookmarkEnd w:id="1"/>
      <w:r w:rsidRPr="00377845">
        <w:rPr>
          <w:rFonts w:ascii="Times New Roman" w:hAnsi="Times New Roman" w:cs="Times New Roman"/>
          <w:b/>
          <w:sz w:val="28"/>
          <w:szCs w:val="28"/>
          <w:u w:val="single"/>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случаях:</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проведения ликвидации участника конкурса юридического лица</w:t>
      </w:r>
      <w:proofErr w:type="gramEnd"/>
      <w:r w:rsidRPr="00377845">
        <w:rPr>
          <w:rFonts w:ascii="Times New Roman" w:hAnsi="Times New Roman" w:cs="Times New Roman"/>
          <w:sz w:val="28"/>
          <w:szCs w:val="28"/>
        </w:rPr>
        <w:t xml:space="preserve"> или проведения в отношении участника конкурса – юридического лица, индивидуального предпринимателя процедуры банкротства;</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в случае </w:t>
      </w:r>
      <w:proofErr w:type="gramStart"/>
      <w:r w:rsidRPr="00377845">
        <w:rPr>
          <w:rFonts w:ascii="Times New Roman" w:hAnsi="Times New Roman" w:cs="Times New Roman"/>
          <w:sz w:val="28"/>
          <w:szCs w:val="28"/>
        </w:rPr>
        <w:t>установления факта приостановления деятельности участника конкурса юридического</w:t>
      </w:r>
      <w:proofErr w:type="gramEnd"/>
      <w:r w:rsidRPr="00377845">
        <w:rPr>
          <w:rFonts w:ascii="Times New Roman" w:hAnsi="Times New Roman" w:cs="Times New Roman"/>
          <w:sz w:val="28"/>
          <w:szCs w:val="28"/>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 в случае, если вышеуказанные факты будут установлены после заключения договора аренды, договор </w:t>
      </w:r>
      <w:proofErr w:type="gramStart"/>
      <w:r w:rsidRPr="00377845">
        <w:rPr>
          <w:rFonts w:ascii="Times New Roman" w:hAnsi="Times New Roman" w:cs="Times New Roman"/>
          <w:sz w:val="28"/>
          <w:szCs w:val="28"/>
        </w:rPr>
        <w:t>аренды</w:t>
      </w:r>
      <w:proofErr w:type="gramEnd"/>
      <w:r w:rsidRPr="00377845">
        <w:rPr>
          <w:rFonts w:ascii="Times New Roman" w:hAnsi="Times New Roman" w:cs="Times New Roman"/>
          <w:sz w:val="28"/>
          <w:szCs w:val="28"/>
        </w:rPr>
        <w:t xml:space="preserve"> может быть расторгнут в одностороннем порядке </w:t>
      </w:r>
      <w:r w:rsidR="00805057">
        <w:rPr>
          <w:rFonts w:ascii="Times New Roman" w:hAnsi="Times New Roman" w:cs="Times New Roman"/>
          <w:sz w:val="28"/>
          <w:szCs w:val="28"/>
        </w:rPr>
        <w:t xml:space="preserve"> УМИ и ЗО</w:t>
      </w:r>
      <w:r w:rsidRPr="00377845">
        <w:rPr>
          <w:rFonts w:ascii="Times New Roman" w:hAnsi="Times New Roman" w:cs="Times New Roman"/>
          <w:sz w:val="28"/>
          <w:szCs w:val="28"/>
        </w:rPr>
        <w:t xml:space="preserve">.  </w:t>
      </w:r>
    </w:p>
    <w:p w:rsidR="008D57C6" w:rsidRPr="00377845" w:rsidRDefault="00805057" w:rsidP="008D57C6">
      <w:pPr>
        <w:jc w:val="both"/>
        <w:rPr>
          <w:rFonts w:ascii="Times New Roman" w:hAnsi="Times New Roman" w:cs="Times New Roman"/>
          <w:sz w:val="28"/>
          <w:szCs w:val="28"/>
        </w:rPr>
      </w:pPr>
      <w:proofErr w:type="gramStart"/>
      <w:r>
        <w:rPr>
          <w:rFonts w:ascii="Times New Roman" w:hAnsi="Times New Roman" w:cs="Times New Roman"/>
          <w:sz w:val="28"/>
          <w:szCs w:val="28"/>
        </w:rPr>
        <w:t>УМИ и ЗО</w:t>
      </w:r>
      <w:r w:rsidR="008D57C6" w:rsidRPr="00377845">
        <w:rPr>
          <w:rFonts w:ascii="Times New Roman" w:hAnsi="Times New Roman" w:cs="Times New Roman"/>
          <w:sz w:val="28"/>
          <w:szCs w:val="28"/>
        </w:rPr>
        <w:t xml:space="preserve"> вправе запросить у соответствующих органов и организаций сведения о проведении ликвидации участника конкурса - юридического лица, подавшего заявку на участие в конкурсе, проведении процедуры банкротства, о приостановлении деятельности в порядке, предусмотренном Кодексом </w:t>
      </w:r>
      <w:r w:rsidR="008D57C6" w:rsidRPr="00377845">
        <w:rPr>
          <w:rFonts w:ascii="Times New Roman" w:hAnsi="Times New Roman" w:cs="Times New Roman"/>
          <w:sz w:val="28"/>
          <w:szCs w:val="28"/>
        </w:rPr>
        <w:lastRenderedPageBreak/>
        <w:t>Российской Федерации об административных правонарушениях, о наличии задолженностей участника конкурса по начисленным налогам, сборам и иным обязательным платежам в бюджеты любого уровня и в государственные внебюджетные</w:t>
      </w:r>
      <w:proofErr w:type="gramEnd"/>
      <w:r w:rsidR="008D57C6" w:rsidRPr="00377845">
        <w:rPr>
          <w:rFonts w:ascii="Times New Roman" w:hAnsi="Times New Roman" w:cs="Times New Roman"/>
          <w:sz w:val="28"/>
          <w:szCs w:val="28"/>
        </w:rPr>
        <w:t xml:space="preserve"> фонды за прошедший календарный год, об обжаловании наличия таких задолженностей и о результатах рассмотрения жалоб. </w:t>
      </w:r>
      <w:bookmarkStart w:id="2" w:name="_Toc123405462"/>
    </w:p>
    <w:p w:rsidR="008D57C6" w:rsidRPr="00377845" w:rsidRDefault="008D57C6" w:rsidP="008D57C6">
      <w:pPr>
        <w:jc w:val="both"/>
        <w:rPr>
          <w:rFonts w:ascii="Times New Roman" w:hAnsi="Times New Roman" w:cs="Times New Roman"/>
          <w:b/>
          <w:sz w:val="28"/>
          <w:szCs w:val="28"/>
          <w:u w:val="single"/>
        </w:rPr>
      </w:pPr>
      <w:bookmarkStart w:id="3" w:name="_Toc123405464"/>
      <w:bookmarkEnd w:id="2"/>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Порядок предоставления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Начиная </w:t>
      </w:r>
      <w:proofErr w:type="gramStart"/>
      <w:r w:rsidRPr="00377845">
        <w:rPr>
          <w:rFonts w:ascii="Times New Roman" w:hAnsi="Times New Roman" w:cs="Times New Roman"/>
          <w:sz w:val="28"/>
          <w:szCs w:val="28"/>
        </w:rPr>
        <w:t>с даты размещения</w:t>
      </w:r>
      <w:proofErr w:type="gramEnd"/>
      <w:r w:rsidRPr="00377845">
        <w:rPr>
          <w:rFonts w:ascii="Times New Roman" w:hAnsi="Times New Roman" w:cs="Times New Roman"/>
          <w:sz w:val="28"/>
          <w:szCs w:val="28"/>
        </w:rPr>
        <w:t xml:space="preserve"> извещения о проведении конкурса, любое заинтересованное лицо может официально получить конкурсную документацию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на основании заявления, поданного в письменной форме, в том числе в форме электронного документа, в течение двух рабочих дней со дня получения соответствующего заявления.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Конкурсная документация может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и Конкурсная комиссия не несут ответственности за содержание конкурсной документации, полученной претендентом на участие в конкурсе неофициально. </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Разъяснение положений конкурсной документации</w:t>
      </w:r>
      <w:bookmarkEnd w:id="3"/>
      <w:r w:rsidRPr="00377845">
        <w:rPr>
          <w:rFonts w:ascii="Times New Roman" w:hAnsi="Times New Roman" w:cs="Times New Roman"/>
          <w:b/>
          <w:sz w:val="28"/>
          <w:szCs w:val="28"/>
          <w:u w:val="single"/>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Любой претендент на участие в конкурсе вправе направить в письменной форме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запрос о разъяснении положений конкурсной документации. В течение двух рабочих дней со дня поступления указанного запроса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обязано направить в письменной форме разъяснения положений конкурсной документации, если указанный запрос поступил в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не </w:t>
      </w:r>
      <w:proofErr w:type="gramStart"/>
      <w:r w:rsidRPr="00377845">
        <w:rPr>
          <w:rFonts w:ascii="Times New Roman" w:hAnsi="Times New Roman" w:cs="Times New Roman"/>
          <w:sz w:val="28"/>
          <w:szCs w:val="28"/>
        </w:rPr>
        <w:t>позднее</w:t>
      </w:r>
      <w:proofErr w:type="gramEnd"/>
      <w:r w:rsidRPr="00377845">
        <w:rPr>
          <w:rFonts w:ascii="Times New Roman" w:hAnsi="Times New Roman" w:cs="Times New Roman"/>
          <w:sz w:val="28"/>
          <w:szCs w:val="28"/>
        </w:rPr>
        <w:t xml:space="preserve"> чем за пять дней до дня окончания подачи заявок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Разъяснение положений конкурсной документации не должно изменять ее суть.</w:t>
      </w:r>
    </w:p>
    <w:p w:rsidR="008D57C6" w:rsidRPr="00377845" w:rsidRDefault="008D57C6" w:rsidP="008D57C6">
      <w:pPr>
        <w:jc w:val="both"/>
        <w:rPr>
          <w:rFonts w:ascii="Times New Roman" w:hAnsi="Times New Roman" w:cs="Times New Roman"/>
          <w:b/>
          <w:sz w:val="28"/>
          <w:szCs w:val="28"/>
          <w:u w:val="single"/>
        </w:rPr>
      </w:pPr>
      <w:bookmarkStart w:id="4" w:name="_Ref119429410"/>
      <w:bookmarkStart w:id="5" w:name="_Toc123405465"/>
      <w:r w:rsidRPr="00377845">
        <w:rPr>
          <w:rFonts w:ascii="Times New Roman" w:hAnsi="Times New Roman" w:cs="Times New Roman"/>
          <w:b/>
          <w:sz w:val="28"/>
          <w:szCs w:val="28"/>
          <w:u w:val="single"/>
        </w:rPr>
        <w:t>Внесение изменений в конкурсную документацию</w:t>
      </w:r>
      <w:bookmarkEnd w:id="4"/>
      <w:bookmarkEnd w:id="5"/>
      <w:r w:rsidRPr="00377845">
        <w:rPr>
          <w:rFonts w:ascii="Times New Roman" w:hAnsi="Times New Roman" w:cs="Times New Roman"/>
          <w:b/>
          <w:sz w:val="28"/>
          <w:szCs w:val="28"/>
          <w:u w:val="single"/>
        </w:rPr>
        <w:t>:</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по собственной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пять дней до даты окончания подачи заявок на участие в конкурсе. Изменение предмета конкурса не допускается. </w:t>
      </w:r>
    </w:p>
    <w:p w:rsidR="008D57C6" w:rsidRPr="00377845" w:rsidRDefault="008D57C6" w:rsidP="008D57C6">
      <w:pPr>
        <w:jc w:val="both"/>
        <w:rPr>
          <w:rFonts w:ascii="Times New Roman" w:hAnsi="Times New Roman" w:cs="Times New Roman"/>
          <w:sz w:val="28"/>
          <w:szCs w:val="28"/>
        </w:rPr>
      </w:pPr>
      <w:proofErr w:type="gramStart"/>
      <w:r w:rsidRPr="00377845">
        <w:rPr>
          <w:rFonts w:ascii="Times New Roman" w:hAnsi="Times New Roman" w:cs="Times New Roman"/>
          <w:sz w:val="28"/>
          <w:szCs w:val="28"/>
        </w:rPr>
        <w:t xml:space="preserve">В течение пяти рабочих дней, со дня принятия решения о внесении изменений в конкурсную документацию такие изменения размещаются на официальном сайте Российской Федерации </w:t>
      </w:r>
      <w:hyperlink r:id="rId10" w:history="1">
        <w:r w:rsidRPr="00377845">
          <w:rPr>
            <w:rStyle w:val="a3"/>
            <w:rFonts w:ascii="Times New Roman" w:hAnsi="Times New Roman" w:cs="Times New Roman"/>
            <w:sz w:val="28"/>
            <w:szCs w:val="28"/>
            <w:lang w:val="en-US"/>
          </w:rPr>
          <w:t>www</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torqi</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qov</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ru</w:t>
        </w:r>
      </w:hyperlink>
      <w:r w:rsidRPr="00377845">
        <w:rPr>
          <w:rFonts w:ascii="Times New Roman" w:hAnsi="Times New Roman" w:cs="Times New Roman"/>
          <w:sz w:val="28"/>
          <w:szCs w:val="28"/>
        </w:rPr>
        <w:t xml:space="preserve">, а также на сайте администрации города Тынды </w:t>
      </w:r>
      <w:hyperlink r:id="rId11" w:history="1">
        <w:proofErr w:type="gramEnd"/>
        <w:r w:rsidRPr="00377845">
          <w:rPr>
            <w:rStyle w:val="a3"/>
            <w:rFonts w:ascii="Times New Roman" w:hAnsi="Times New Roman" w:cs="Times New Roman"/>
            <w:sz w:val="28"/>
            <w:szCs w:val="28"/>
            <w:lang w:val="en-US"/>
          </w:rPr>
          <w:t>goradm</w:t>
        </w:r>
        <w:r w:rsidRPr="00377845">
          <w:rPr>
            <w:rStyle w:val="a3"/>
            <w:rFonts w:ascii="Times New Roman" w:hAnsi="Times New Roman" w:cs="Times New Roman"/>
            <w:sz w:val="28"/>
            <w:szCs w:val="28"/>
          </w:rPr>
          <w:t>@</w:t>
        </w:r>
        <w:r w:rsidRPr="00377845">
          <w:rPr>
            <w:rStyle w:val="a3"/>
            <w:rFonts w:ascii="Times New Roman" w:hAnsi="Times New Roman" w:cs="Times New Roman"/>
            <w:sz w:val="28"/>
            <w:szCs w:val="28"/>
            <w:lang w:val="en-US"/>
          </w:rPr>
          <w:t>tynda</w:t>
        </w:r>
        <w:r w:rsidRPr="00377845">
          <w:rPr>
            <w:rStyle w:val="a3"/>
            <w:rFonts w:ascii="Times New Roman" w:hAnsi="Times New Roman" w:cs="Times New Roman"/>
            <w:sz w:val="28"/>
            <w:szCs w:val="28"/>
          </w:rPr>
          <w:t>.</w:t>
        </w:r>
        <w:proofErr w:type="spellStart"/>
        <w:r w:rsidRPr="00377845">
          <w:rPr>
            <w:rStyle w:val="a3"/>
            <w:rFonts w:ascii="Times New Roman" w:hAnsi="Times New Roman" w:cs="Times New Roman"/>
            <w:sz w:val="28"/>
            <w:szCs w:val="28"/>
            <w:lang w:val="en-US"/>
          </w:rPr>
          <w:t>ru</w:t>
        </w:r>
        <w:proofErr w:type="spellEnd"/>
        <w:proofErr w:type="gramStart"/>
      </w:hyperlink>
      <w:r w:rsidRPr="00377845">
        <w:rPr>
          <w:rFonts w:ascii="Times New Roman" w:hAnsi="Times New Roman" w:cs="Times New Roman"/>
          <w:color w:val="0000FF"/>
          <w:sz w:val="28"/>
          <w:szCs w:val="28"/>
        </w:rPr>
        <w:t xml:space="preserve"> </w:t>
      </w:r>
      <w:r w:rsidRPr="00377845">
        <w:rPr>
          <w:rFonts w:ascii="Times New Roman" w:hAnsi="Times New Roman" w:cs="Times New Roman"/>
          <w:sz w:val="28"/>
          <w:szCs w:val="28"/>
        </w:rPr>
        <w:t>(далее – официальные сайты)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w:t>
      </w:r>
      <w:proofErr w:type="gramEnd"/>
      <w:r w:rsidRPr="00377845">
        <w:rPr>
          <w:rFonts w:ascii="Times New Roman" w:hAnsi="Times New Roman" w:cs="Times New Roman"/>
          <w:sz w:val="28"/>
          <w:szCs w:val="28"/>
        </w:rPr>
        <w:t xml:space="preserve"> письмами претендентам на участие в конкурсе,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Претенденты на участие в конкурсе,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w:t>
      </w:r>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не несет ответственности в случае, если претендент на участие в конкурсе не ознакомился с изменениями, внесенными в извещение о проведении конкурса и конкурсную документацию, опубликованными надлежащим образом. </w:t>
      </w:r>
    </w:p>
    <w:p w:rsidR="008D57C6" w:rsidRPr="00377845" w:rsidRDefault="008D57C6" w:rsidP="008D57C6">
      <w:pPr>
        <w:jc w:val="both"/>
        <w:rPr>
          <w:rFonts w:ascii="Times New Roman" w:hAnsi="Times New Roman" w:cs="Times New Roman"/>
          <w:b/>
          <w:sz w:val="28"/>
          <w:szCs w:val="28"/>
          <w:u w:val="single"/>
        </w:rPr>
      </w:pPr>
      <w:bookmarkStart w:id="6" w:name="_Toc123405466"/>
      <w:r w:rsidRPr="00377845">
        <w:rPr>
          <w:rFonts w:ascii="Times New Roman" w:hAnsi="Times New Roman" w:cs="Times New Roman"/>
          <w:b/>
          <w:sz w:val="28"/>
          <w:szCs w:val="28"/>
          <w:u w:val="single"/>
        </w:rPr>
        <w:t>Отказ от проведения конкурса</w:t>
      </w:r>
      <w:bookmarkEnd w:id="6"/>
    </w:p>
    <w:p w:rsidR="008D57C6" w:rsidRPr="00377845" w:rsidRDefault="00657299" w:rsidP="008D57C6">
      <w:pPr>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муниципального имущества и земельных отношений города Тынды</w:t>
      </w:r>
      <w:r w:rsidR="008D57C6" w:rsidRPr="00377845">
        <w:rPr>
          <w:rFonts w:ascii="Times New Roman" w:hAnsi="Times New Roman" w:cs="Times New Roman"/>
          <w:sz w:val="28"/>
          <w:szCs w:val="28"/>
        </w:rPr>
        <w:t xml:space="preserve"> официально опубликовавший извещение о проведении открытого конкурса, вправе отказаться от его проведения не </w:t>
      </w:r>
      <w:proofErr w:type="gramStart"/>
      <w:r w:rsidR="008D57C6" w:rsidRPr="00377845">
        <w:rPr>
          <w:rFonts w:ascii="Times New Roman" w:hAnsi="Times New Roman" w:cs="Times New Roman"/>
          <w:sz w:val="28"/>
          <w:szCs w:val="28"/>
        </w:rPr>
        <w:t>позднее</w:t>
      </w:r>
      <w:proofErr w:type="gramEnd"/>
      <w:r w:rsidR="008D57C6" w:rsidRPr="00377845">
        <w:rPr>
          <w:rFonts w:ascii="Times New Roman" w:hAnsi="Times New Roman" w:cs="Times New Roman"/>
          <w:sz w:val="28"/>
          <w:szCs w:val="28"/>
        </w:rPr>
        <w:t xml:space="preserve"> чем за пятнадцать дней до даты окончания срока подачи заявок на участие в конкурсе. Извещение об отказе от проведения открытого конкурса опубликовывается </w:t>
      </w:r>
      <w:r w:rsidR="008D57C6" w:rsidRPr="00377845">
        <w:rPr>
          <w:rFonts w:ascii="Times New Roman" w:hAnsi="Times New Roman" w:cs="Times New Roman"/>
          <w:sz w:val="28"/>
          <w:szCs w:val="28"/>
        </w:rPr>
        <w:lastRenderedPageBreak/>
        <w:t xml:space="preserve">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извещения о проведении открытого конкурса. В течение двух рабочих дней со дня принятия указанного решения в </w:t>
      </w:r>
      <w:r>
        <w:rPr>
          <w:rFonts w:ascii="Times New Roman" w:hAnsi="Times New Roman" w:cs="Times New Roman"/>
          <w:sz w:val="28"/>
          <w:szCs w:val="28"/>
        </w:rPr>
        <w:t>Управлении муниципального имущества и земельных отношений города Тынды</w:t>
      </w:r>
      <w:r w:rsidRPr="00377845">
        <w:rPr>
          <w:rFonts w:ascii="Times New Roman" w:hAnsi="Times New Roman" w:cs="Times New Roman"/>
          <w:sz w:val="28"/>
          <w:szCs w:val="28"/>
        </w:rPr>
        <w:t xml:space="preserve"> </w:t>
      </w:r>
      <w:r w:rsidR="008D57C6" w:rsidRPr="00377845">
        <w:rPr>
          <w:rFonts w:ascii="Times New Roman" w:hAnsi="Times New Roman" w:cs="Times New Roman"/>
          <w:sz w:val="28"/>
          <w:szCs w:val="28"/>
        </w:rPr>
        <w:t>вскрываются конверты с заявками на участие в конкурсе и направляются соответствующие уведомления всем претендентам на участие в конкурсе.</w:t>
      </w:r>
      <w:bookmarkStart w:id="7" w:name="_Toc123405467"/>
    </w:p>
    <w:p w:rsidR="008D57C6" w:rsidRPr="00377845" w:rsidRDefault="008D57C6" w:rsidP="008D57C6">
      <w:pPr>
        <w:jc w:val="both"/>
        <w:rPr>
          <w:rFonts w:ascii="Times New Roman" w:hAnsi="Times New Roman" w:cs="Times New Roman"/>
          <w:b/>
          <w:sz w:val="28"/>
          <w:szCs w:val="28"/>
          <w:u w:val="single"/>
        </w:rPr>
      </w:pPr>
      <w:bookmarkStart w:id="8" w:name="_Toc123405468"/>
      <w:bookmarkEnd w:id="7"/>
      <w:r w:rsidRPr="00377845">
        <w:rPr>
          <w:rFonts w:ascii="Times New Roman" w:hAnsi="Times New Roman" w:cs="Times New Roman"/>
          <w:b/>
          <w:sz w:val="28"/>
          <w:szCs w:val="28"/>
          <w:u w:val="single"/>
        </w:rPr>
        <w:t>Форма заявки на участие в конкурсе</w:t>
      </w:r>
      <w:bookmarkEnd w:id="8"/>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подает заявку на участие в конкурсе в письменной форме, в соответствии с указаниями и по форме, установленными в настоящей конкурсной документации.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предоставленным надлежащим образом заверенного перевода соответствующих документов на русский язык.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соглашениями Российской Федерации.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Текст должен быть четко пропечатан. Исправления в документах не допускаются, за исключением исправлений, скрепленных печатью и заверенных подписью уполномоченного лица.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Представленные претендентом на участие в конкурсе документы, в составе заявки на участие в конкурсе должны быть пронумерованы и прошнурованы, и не возвращаются.</w:t>
      </w:r>
      <w:bookmarkStart w:id="9" w:name="_Toc123405474"/>
    </w:p>
    <w:p w:rsidR="008D57C6" w:rsidRPr="00377845" w:rsidRDefault="008D57C6" w:rsidP="008D57C6">
      <w:pPr>
        <w:jc w:val="both"/>
        <w:rPr>
          <w:rFonts w:ascii="Times New Roman" w:hAnsi="Times New Roman" w:cs="Times New Roman"/>
          <w:sz w:val="28"/>
          <w:szCs w:val="28"/>
        </w:rPr>
      </w:pPr>
      <w:bookmarkStart w:id="10" w:name="_Ref119429546"/>
      <w:bookmarkEnd w:id="9"/>
      <w:r w:rsidRPr="00377845">
        <w:rPr>
          <w:rFonts w:ascii="Times New Roman" w:hAnsi="Times New Roman" w:cs="Times New Roman"/>
          <w:sz w:val="28"/>
          <w:szCs w:val="28"/>
        </w:rPr>
        <w:t xml:space="preserve">Каждый конверт с заявкой на участие в конкурсе, поступивший в срок, указанный в извещении о проведении открытого конкурса, регистрируются, с указанием соответствующего регистрационного номера. </w:t>
      </w:r>
      <w:r w:rsidR="00805057">
        <w:rPr>
          <w:rFonts w:ascii="Times New Roman" w:hAnsi="Times New Roman" w:cs="Times New Roman"/>
          <w:sz w:val="28"/>
          <w:szCs w:val="28"/>
        </w:rPr>
        <w:t>УМИ и ЗО</w:t>
      </w:r>
      <w:r w:rsidRPr="00377845">
        <w:rPr>
          <w:rFonts w:ascii="Times New Roman" w:hAnsi="Times New Roman" w:cs="Times New Roman"/>
          <w:sz w:val="28"/>
          <w:szCs w:val="28"/>
        </w:rPr>
        <w:t xml:space="preserve"> обеспечивает конфиденциальность сведений, содержащихся в таких заявках до вскрытия конвертов с заявками на участие в конкурсе.</w:t>
      </w:r>
    </w:p>
    <w:p w:rsidR="008D57C6" w:rsidRPr="00377845" w:rsidRDefault="008D57C6" w:rsidP="008D57C6">
      <w:pPr>
        <w:jc w:val="both"/>
        <w:rPr>
          <w:rFonts w:ascii="Times New Roman" w:hAnsi="Times New Roman" w:cs="Times New Roman"/>
          <w:sz w:val="28"/>
          <w:szCs w:val="28"/>
        </w:rPr>
      </w:pPr>
      <w:bookmarkStart w:id="11" w:name="_Ref119429670"/>
      <w:bookmarkStart w:id="12" w:name="_Toc123405476"/>
      <w:bookmarkEnd w:id="10"/>
      <w:r w:rsidRPr="00377845">
        <w:rPr>
          <w:rFonts w:ascii="Times New Roman" w:hAnsi="Times New Roman" w:cs="Times New Roman"/>
          <w:b/>
          <w:sz w:val="28"/>
          <w:szCs w:val="28"/>
          <w:u w:val="single"/>
        </w:rPr>
        <w:t>Изменения заявок на участие в конкурсе</w:t>
      </w:r>
      <w:bookmarkEnd w:id="11"/>
      <w:bookmarkEnd w:id="12"/>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 xml:space="preserve">Претендент на участие в конкурсе, подавший заявку, вправе изменить заявку в любое время до момента вскрытия конкурсной комиссией конвертов с заявками.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внесенные в заявку, считаются неотъемлемой частью заявки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изменяются в следующем порядке.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заявки на участие в конкурсе подаются в запечатанном конверте. На соответствующем конверте указываются: наименование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Pr="00377845">
        <w:rPr>
          <w:rFonts w:ascii="Times New Roman" w:hAnsi="Times New Roman" w:cs="Times New Roman"/>
          <w:sz w:val="28"/>
          <w:szCs w:val="28"/>
        </w:rPr>
        <w:t xml:space="preserve"> и в следующем порядке: «Изменение заявки на участие в открытом конкурсе _____________ (наименование конкурса)».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заявки должны быть оформлены в порядке, установленном для оформления заявок на участие в конкурсе в соответствии с настоящей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Изменения заявок на участие в конкурсе регистрируются </w:t>
      </w:r>
      <w:r w:rsidR="00657299">
        <w:rPr>
          <w:rFonts w:ascii="Times New Roman" w:hAnsi="Times New Roman" w:cs="Times New Roman"/>
          <w:sz w:val="28"/>
          <w:szCs w:val="28"/>
        </w:rPr>
        <w:t>Управление муниципального имущества и земельных отношений города Тынды</w:t>
      </w:r>
      <w:r w:rsidR="00657299" w:rsidRPr="00377845">
        <w:rPr>
          <w:rFonts w:ascii="Times New Roman" w:hAnsi="Times New Roman" w:cs="Times New Roman"/>
          <w:sz w:val="28"/>
          <w:szCs w:val="28"/>
        </w:rPr>
        <w:t xml:space="preserve"> </w:t>
      </w:r>
      <w:r w:rsidRPr="00377845">
        <w:rPr>
          <w:rFonts w:ascii="Times New Roman" w:hAnsi="Times New Roman" w:cs="Times New Roman"/>
          <w:sz w:val="28"/>
          <w:szCs w:val="28"/>
        </w:rPr>
        <w:t xml:space="preserve">в порядке, установленном для оформления заявок на участие в конкурсе в соответствии с настоящей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вскрываются конкурсной комиссией одновременно с конвертами с заявками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Если конверт с изменением заявки не оформлен в порядке, предусмотренном настоящей конкурсной документацией, то такие конверты не принимаются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 xml:space="preserve"> и возвращаются лицу, подавшему такой конверт.</w:t>
      </w:r>
    </w:p>
    <w:p w:rsidR="008D57C6" w:rsidRPr="00377845" w:rsidRDefault="008D57C6" w:rsidP="008D57C6">
      <w:pPr>
        <w:jc w:val="both"/>
        <w:rPr>
          <w:rFonts w:ascii="Times New Roman" w:hAnsi="Times New Roman" w:cs="Times New Roman"/>
          <w:b/>
          <w:sz w:val="28"/>
          <w:szCs w:val="28"/>
          <w:u w:val="single"/>
        </w:rPr>
      </w:pPr>
      <w:bookmarkStart w:id="13" w:name="_Toc123405477"/>
      <w:r w:rsidRPr="00377845">
        <w:rPr>
          <w:rFonts w:ascii="Times New Roman" w:hAnsi="Times New Roman" w:cs="Times New Roman"/>
          <w:b/>
          <w:sz w:val="28"/>
          <w:szCs w:val="28"/>
          <w:u w:val="single"/>
        </w:rPr>
        <w:t>Отзыв заявок на участие в конкурсе</w:t>
      </w:r>
      <w:bookmarkEnd w:id="13"/>
      <w:r w:rsidRPr="00377845">
        <w:rPr>
          <w:rFonts w:ascii="Times New Roman" w:hAnsi="Times New Roman" w:cs="Times New Roman"/>
          <w:b/>
          <w:sz w:val="28"/>
          <w:szCs w:val="28"/>
          <w:u w:val="single"/>
        </w:rPr>
        <w:t xml:space="preserve">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Претендент на участие в конкурсе, подавший заявку, вправе отозвать заявку в любое время до момента вскрытия конкурсной комиссией конвертов с заявками, указанного в извещении о проведении конкурса.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После окончания срока подачи заявок не допускается отзыв заявок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Заявки на участие в конкурсе отзываются в следующем порядке.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 xml:space="preserve">Претендент на участие в конкурсе подает в письменном виде заявление об отзыве своей заявки. При этом в соответствующем заявлении в обязательном порядке должна быть указана следующая информация: наименование, наименование конкурса,  регистрационный номер заявки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физическим лицом - претендентом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Отзывы заявок на участие в конкурсе регистрируются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Pr="00377845">
        <w:rPr>
          <w:rFonts w:ascii="Times New Roman" w:hAnsi="Times New Roman" w:cs="Times New Roman"/>
          <w:sz w:val="28"/>
          <w:szCs w:val="28"/>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 уведомлении об отзыве заявки на участие в конкурсе должная быть прямо указана просьба вернуть отозванную им заявку, и указан адрес, по которому соответствующая заявка должна быть возвращена.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Конверты с отозванными заявками на участие в конкурсе вскрываются конкурсной комиссией одновременно с конвертами с заявками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Отозванная заявка возвращается претенденту на участие в конкурсе, в день вскрытия конвертов с конкурсными заявками по адресу, указанному им в заявке на участие в конкурсе. </w:t>
      </w:r>
    </w:p>
    <w:p w:rsidR="008D57C6" w:rsidRPr="00377845" w:rsidRDefault="00AE2BFB" w:rsidP="008D57C6">
      <w:pPr>
        <w:jc w:val="both"/>
        <w:rPr>
          <w:rFonts w:ascii="Times New Roman" w:hAnsi="Times New Roman" w:cs="Times New Roman"/>
          <w:sz w:val="28"/>
          <w:szCs w:val="28"/>
        </w:rPr>
      </w:pPr>
      <w:r>
        <w:rPr>
          <w:rFonts w:ascii="Times New Roman" w:hAnsi="Times New Roman" w:cs="Times New Roman"/>
          <w:sz w:val="28"/>
          <w:szCs w:val="28"/>
        </w:rPr>
        <w:t>Управление имуществом</w:t>
      </w:r>
      <w:r w:rsidR="008D57C6" w:rsidRPr="00377845">
        <w:rPr>
          <w:rFonts w:ascii="Times New Roman" w:hAnsi="Times New Roman" w:cs="Times New Roman"/>
          <w:sz w:val="28"/>
          <w:szCs w:val="28"/>
        </w:rPr>
        <w:t xml:space="preserve"> не несет ответственность за какие-либо последствия, наступившие для претендента на участие в конкурсе, заявка на </w:t>
      </w:r>
      <w:proofErr w:type="gramStart"/>
      <w:r w:rsidR="008D57C6" w:rsidRPr="00377845">
        <w:rPr>
          <w:rFonts w:ascii="Times New Roman" w:hAnsi="Times New Roman" w:cs="Times New Roman"/>
          <w:sz w:val="28"/>
          <w:szCs w:val="28"/>
        </w:rPr>
        <w:t>участие</w:t>
      </w:r>
      <w:proofErr w:type="gramEnd"/>
      <w:r w:rsidR="008D57C6" w:rsidRPr="00377845">
        <w:rPr>
          <w:rFonts w:ascii="Times New Roman" w:hAnsi="Times New Roman" w:cs="Times New Roman"/>
          <w:sz w:val="28"/>
          <w:szCs w:val="28"/>
        </w:rPr>
        <w:t xml:space="preserve"> в конкурсе которого отозвана.</w:t>
      </w:r>
    </w:p>
    <w:p w:rsidR="008D57C6" w:rsidRPr="00377845" w:rsidRDefault="008D57C6" w:rsidP="008D57C6">
      <w:pPr>
        <w:jc w:val="both"/>
        <w:rPr>
          <w:rFonts w:ascii="Times New Roman" w:hAnsi="Times New Roman" w:cs="Times New Roman"/>
          <w:b/>
          <w:sz w:val="28"/>
          <w:szCs w:val="28"/>
          <w:u w:val="single"/>
        </w:rPr>
      </w:pPr>
      <w:bookmarkStart w:id="14" w:name="_Toc123405478"/>
      <w:r w:rsidRPr="00377845">
        <w:rPr>
          <w:rFonts w:ascii="Times New Roman" w:hAnsi="Times New Roman" w:cs="Times New Roman"/>
          <w:b/>
          <w:sz w:val="28"/>
          <w:szCs w:val="28"/>
          <w:u w:val="single"/>
        </w:rPr>
        <w:t>Заявки на участие в конкурсе, поданные с опозданием</w:t>
      </w:r>
      <w:bookmarkEnd w:id="14"/>
    </w:p>
    <w:p w:rsidR="008D57C6" w:rsidRPr="00377845" w:rsidRDefault="008D57C6" w:rsidP="008D57C6">
      <w:pPr>
        <w:jc w:val="both"/>
        <w:rPr>
          <w:rFonts w:ascii="Times New Roman" w:hAnsi="Times New Roman" w:cs="Times New Roman"/>
          <w:sz w:val="28"/>
          <w:szCs w:val="28"/>
        </w:rPr>
      </w:pPr>
      <w:bookmarkStart w:id="15" w:name="_Toc123405480"/>
      <w:r w:rsidRPr="00377845">
        <w:rPr>
          <w:rFonts w:ascii="Times New Roman" w:hAnsi="Times New Roman" w:cs="Times New Roman"/>
          <w:sz w:val="28"/>
          <w:szCs w:val="28"/>
        </w:rPr>
        <w:t xml:space="preserve">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 </w:t>
      </w:r>
    </w:p>
    <w:p w:rsidR="008D57C6" w:rsidRPr="00377845" w:rsidRDefault="008D57C6" w:rsidP="008D57C6">
      <w:pPr>
        <w:jc w:val="both"/>
        <w:rPr>
          <w:rFonts w:ascii="Times New Roman" w:hAnsi="Times New Roman" w:cs="Times New Roman"/>
          <w:b/>
          <w:sz w:val="28"/>
          <w:szCs w:val="28"/>
          <w:u w:val="single"/>
        </w:rPr>
      </w:pPr>
      <w:bookmarkStart w:id="16" w:name="_Toc123405481"/>
      <w:bookmarkEnd w:id="15"/>
      <w:r w:rsidRPr="00377845">
        <w:rPr>
          <w:rFonts w:ascii="Times New Roman" w:hAnsi="Times New Roman" w:cs="Times New Roman"/>
          <w:b/>
          <w:sz w:val="28"/>
          <w:szCs w:val="28"/>
          <w:u w:val="single"/>
        </w:rPr>
        <w:t>Порядок вскрытия конвертов с заявками на участие в конкурсе</w:t>
      </w:r>
      <w:bookmarkEnd w:id="16"/>
    </w:p>
    <w:p w:rsidR="008D57C6" w:rsidRPr="00377845" w:rsidRDefault="008D57C6" w:rsidP="008D57C6">
      <w:pPr>
        <w:jc w:val="both"/>
        <w:rPr>
          <w:rFonts w:ascii="Times New Roman" w:hAnsi="Times New Roman" w:cs="Times New Roman"/>
          <w:sz w:val="28"/>
          <w:szCs w:val="28"/>
        </w:rPr>
      </w:pPr>
      <w:bookmarkStart w:id="17" w:name="_Ref119429700"/>
      <w:r w:rsidRPr="00377845">
        <w:rPr>
          <w:rFonts w:ascii="Times New Roman" w:hAnsi="Times New Roman" w:cs="Times New Roman"/>
          <w:sz w:val="28"/>
          <w:szCs w:val="28"/>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7"/>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Претенденты на участие в конкурсе или их уполномоченные представители вправе присутствовать при вскрытии конвертов с заявками на участие в конкурсе, на основании соответствующей доверенности и документа, удостоверяющего личность (индивидуальные предприниматели и физические лица – только на основании документа, удостоверяющего личность). При этом они должны зарегистрироваться у секретаря конкурсной комиссии в журнале регистрации представителей претендентов на участие в конкурсе, подтвердив тем самым свое присутствие. Регистрация начинается за 15 минут до начала заседания.</w:t>
      </w:r>
    </w:p>
    <w:p w:rsidR="008D57C6" w:rsidRPr="00377845" w:rsidRDefault="008D57C6" w:rsidP="008D57C6">
      <w:pPr>
        <w:jc w:val="both"/>
        <w:rPr>
          <w:rFonts w:ascii="Times New Roman" w:hAnsi="Times New Roman" w:cs="Times New Roman"/>
          <w:sz w:val="28"/>
          <w:szCs w:val="28"/>
        </w:rPr>
      </w:pPr>
      <w:proofErr w:type="gramStart"/>
      <w:r w:rsidRPr="00377845">
        <w:rPr>
          <w:rFonts w:ascii="Times New Roman" w:hAnsi="Times New Roman" w:cs="Times New Roman"/>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w:t>
      </w:r>
      <w:proofErr w:type="gramEnd"/>
      <w:r w:rsidRPr="00377845">
        <w:rPr>
          <w:rFonts w:ascii="Times New Roman" w:hAnsi="Times New Roman" w:cs="Times New Roman"/>
          <w:sz w:val="28"/>
          <w:szCs w:val="28"/>
        </w:rPr>
        <w:t xml:space="preserve"> до вскрытия конвертов с заявками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При вскрытии каждого конверта с заявками на участие в конкурсе объявляется: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1) наименование (для юридического лица), фамилия, имя, отчество (для физического лица) претендента на участие в конкурсе,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2) наличие сведений и документов, предусмотренных конкурсной документацией,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Конкурсной комиссией вскрываются конверты с заявками на участие в конкурсе, которые поступили в </w:t>
      </w:r>
      <w:r w:rsidR="00CF1629">
        <w:rPr>
          <w:rFonts w:ascii="Times New Roman" w:hAnsi="Times New Roman" w:cs="Times New Roman"/>
          <w:sz w:val="28"/>
          <w:szCs w:val="28"/>
        </w:rPr>
        <w:t>Управление муниципального имущества и земельных отношений Администрации города Тынды</w:t>
      </w:r>
      <w:r w:rsidRPr="00377845">
        <w:rPr>
          <w:rFonts w:ascii="Times New Roman" w:hAnsi="Times New Roman" w:cs="Times New Roman"/>
          <w:sz w:val="28"/>
          <w:szCs w:val="28"/>
        </w:rPr>
        <w:t xml:space="preserve"> до времени вскрытия заявок на участие в конкурсе.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Конверты с изменениями заявок на участие в конкурсе и отзыве заявок на участие в конкурсе вскрываются одновременно с заявками на участие в конкурсе.</w:t>
      </w:r>
    </w:p>
    <w:p w:rsidR="008D57C6" w:rsidRPr="00377845" w:rsidRDefault="008D57C6" w:rsidP="008D57C6">
      <w:pPr>
        <w:jc w:val="both"/>
        <w:rPr>
          <w:rFonts w:ascii="Times New Roman" w:hAnsi="Times New Roman" w:cs="Times New Roman"/>
          <w:b/>
          <w:sz w:val="28"/>
          <w:szCs w:val="28"/>
          <w:u w:val="single"/>
        </w:rPr>
      </w:pPr>
      <w:bookmarkStart w:id="18" w:name="_Toc125950364"/>
      <w:r w:rsidRPr="00377845">
        <w:rPr>
          <w:rFonts w:ascii="Times New Roman" w:hAnsi="Times New Roman" w:cs="Times New Roman"/>
          <w:b/>
          <w:sz w:val="28"/>
          <w:szCs w:val="28"/>
          <w:u w:val="single"/>
        </w:rPr>
        <w:t>Протокол вскрытия конвертов с заявками на участие в конкурсе</w:t>
      </w:r>
      <w:bookmarkEnd w:id="18"/>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Вся объявленная информация заносится в протокол, который ведет конкурсная комиссия. </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lastRenderedPageBreak/>
        <w:t>Указанный протокол подписывается непосредственно после вскрытия конвертов всеми присутствующими на заседании членами конкурсной комиссии.</w:t>
      </w:r>
    </w:p>
    <w:p w:rsidR="008D57C6" w:rsidRPr="00377845" w:rsidRDefault="008D57C6" w:rsidP="008D57C6">
      <w:pPr>
        <w:jc w:val="both"/>
        <w:rPr>
          <w:rFonts w:ascii="Times New Roman" w:hAnsi="Times New Roman" w:cs="Times New Roman"/>
          <w:b/>
          <w:sz w:val="28"/>
          <w:szCs w:val="28"/>
          <w:u w:val="single"/>
        </w:rPr>
      </w:pPr>
      <w:bookmarkStart w:id="19" w:name="_Toc125950372"/>
      <w:r w:rsidRPr="00377845">
        <w:rPr>
          <w:rFonts w:ascii="Times New Roman" w:hAnsi="Times New Roman" w:cs="Times New Roman"/>
          <w:b/>
          <w:sz w:val="28"/>
          <w:szCs w:val="28"/>
          <w:u w:val="single"/>
        </w:rPr>
        <w:t>Основания для отказа в допуске к участию в конкурсе</w:t>
      </w:r>
      <w:bookmarkEnd w:id="19"/>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При рассмотрении заявок на участие в конкурсе, претендент на участие в конкурсе не допускается конкурсной комиссией к участию в конкурсе в следующем случае:</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 Претендент на участие в конкурсе не </w:t>
      </w:r>
      <w:proofErr w:type="gramStart"/>
      <w:r w:rsidRPr="00377845">
        <w:rPr>
          <w:rFonts w:ascii="Times New Roman" w:hAnsi="Times New Roman" w:cs="Times New Roman"/>
          <w:sz w:val="28"/>
          <w:szCs w:val="28"/>
        </w:rPr>
        <w:t>предоставил документы</w:t>
      </w:r>
      <w:proofErr w:type="gramEnd"/>
      <w:r w:rsidRPr="00377845">
        <w:rPr>
          <w:rFonts w:ascii="Times New Roman" w:hAnsi="Times New Roman" w:cs="Times New Roman"/>
          <w:sz w:val="28"/>
          <w:szCs w:val="28"/>
        </w:rPr>
        <w:t>, перечень которых установлен в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Установлена недостоверность сведений о претенденте на участие в конкурсе, содержащихся в представленных им документах.</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Претендент на участие в конкурсе не соответствует требованиям, установленным в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Заявка на участие в конкурсе не соответствует требованиям настоящей конкурсной документации.</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Отказ в допуске к участию в конкурсе по иным основаниям, кроме </w:t>
      </w:r>
      <w:proofErr w:type="gramStart"/>
      <w:r w:rsidRPr="00377845">
        <w:rPr>
          <w:rFonts w:ascii="Times New Roman" w:hAnsi="Times New Roman" w:cs="Times New Roman"/>
          <w:sz w:val="28"/>
          <w:szCs w:val="28"/>
        </w:rPr>
        <w:t>указанных</w:t>
      </w:r>
      <w:proofErr w:type="gramEnd"/>
      <w:r w:rsidRPr="00377845">
        <w:rPr>
          <w:rFonts w:ascii="Times New Roman" w:hAnsi="Times New Roman" w:cs="Times New Roman"/>
          <w:sz w:val="28"/>
          <w:szCs w:val="28"/>
        </w:rPr>
        <w:t xml:space="preserve"> в данном пункте, не допускается.</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Допуск </w:t>
      </w:r>
      <w:r w:rsidR="00657299">
        <w:rPr>
          <w:rFonts w:ascii="Times New Roman" w:hAnsi="Times New Roman" w:cs="Times New Roman"/>
          <w:sz w:val="28"/>
          <w:szCs w:val="28"/>
        </w:rPr>
        <w:t>Управления муниципального имущества и земельных отношений города Тынды</w:t>
      </w:r>
      <w:r w:rsidRPr="00377845">
        <w:rPr>
          <w:rFonts w:ascii="Times New Roman" w:hAnsi="Times New Roman" w:cs="Times New Roman"/>
          <w:sz w:val="28"/>
          <w:szCs w:val="28"/>
        </w:rPr>
        <w:t xml:space="preserve"> к участию в конкурсе претендента на участие в конкурсе, который в соответствии с настоящей конкурсной документацией не может быть допущен к участию в конкурсе, является основанием для признания конкурса недействительным.</w:t>
      </w:r>
    </w:p>
    <w:p w:rsidR="008D57C6" w:rsidRPr="00377845" w:rsidRDefault="008D57C6" w:rsidP="008D57C6">
      <w:pPr>
        <w:jc w:val="both"/>
        <w:rPr>
          <w:rFonts w:ascii="Times New Roman" w:hAnsi="Times New Roman" w:cs="Times New Roman"/>
          <w:b/>
          <w:sz w:val="28"/>
          <w:szCs w:val="28"/>
          <w:u w:val="single"/>
        </w:rPr>
      </w:pPr>
      <w:r w:rsidRPr="00377845">
        <w:rPr>
          <w:rFonts w:ascii="Times New Roman" w:hAnsi="Times New Roman" w:cs="Times New Roman"/>
          <w:b/>
          <w:sz w:val="28"/>
          <w:szCs w:val="28"/>
          <w:u w:val="single"/>
        </w:rPr>
        <w:t>Порядок заключения договора аренды муниципального имущества по итогам конкурса</w:t>
      </w:r>
    </w:p>
    <w:p w:rsidR="008D57C6" w:rsidRPr="00377845" w:rsidRDefault="008D57C6" w:rsidP="008D57C6">
      <w:pPr>
        <w:ind w:firstLine="567"/>
        <w:jc w:val="both"/>
        <w:rPr>
          <w:rFonts w:ascii="Times New Roman" w:hAnsi="Times New Roman" w:cs="Times New Roman"/>
          <w:color w:val="000000"/>
          <w:spacing w:val="-6"/>
          <w:sz w:val="28"/>
          <w:szCs w:val="28"/>
        </w:rPr>
      </w:pPr>
      <w:r w:rsidRPr="00377845">
        <w:rPr>
          <w:rFonts w:ascii="Times New Roman" w:hAnsi="Times New Roman" w:cs="Times New Roman"/>
          <w:color w:val="000000"/>
          <w:spacing w:val="-3"/>
          <w:sz w:val="28"/>
          <w:szCs w:val="28"/>
        </w:rPr>
        <w:t xml:space="preserve">Договор </w:t>
      </w:r>
      <w:r w:rsidRPr="00377845">
        <w:rPr>
          <w:rFonts w:ascii="Times New Roman" w:hAnsi="Times New Roman" w:cs="Times New Roman"/>
          <w:sz w:val="28"/>
          <w:szCs w:val="28"/>
        </w:rPr>
        <w:t>аренды</w:t>
      </w:r>
      <w:r w:rsidRPr="00377845">
        <w:rPr>
          <w:rFonts w:ascii="Times New Roman" w:hAnsi="Times New Roman" w:cs="Times New Roman"/>
          <w:color w:val="000000"/>
          <w:spacing w:val="-3"/>
          <w:sz w:val="28"/>
          <w:szCs w:val="28"/>
        </w:rPr>
        <w:t xml:space="preserve"> </w:t>
      </w:r>
      <w:r w:rsidRPr="00377845">
        <w:rPr>
          <w:rFonts w:ascii="Times New Roman" w:hAnsi="Times New Roman" w:cs="Times New Roman"/>
          <w:sz w:val="28"/>
          <w:szCs w:val="28"/>
        </w:rPr>
        <w:t xml:space="preserve">муниципального имущества (Приложение №4) </w:t>
      </w:r>
      <w:r w:rsidRPr="00377845">
        <w:rPr>
          <w:rFonts w:ascii="Times New Roman" w:hAnsi="Times New Roman" w:cs="Times New Roman"/>
          <w:color w:val="000000"/>
          <w:spacing w:val="-3"/>
          <w:sz w:val="28"/>
          <w:szCs w:val="28"/>
        </w:rPr>
        <w:t xml:space="preserve">заключается между </w:t>
      </w:r>
      <w:r w:rsidR="00657299">
        <w:rPr>
          <w:rFonts w:ascii="Times New Roman" w:hAnsi="Times New Roman" w:cs="Times New Roman"/>
          <w:sz w:val="28"/>
          <w:szCs w:val="28"/>
        </w:rPr>
        <w:t>Управлением муниципального имущества и земельных отношений города Тынды</w:t>
      </w:r>
      <w:r w:rsidR="00657299" w:rsidRPr="00377845">
        <w:rPr>
          <w:rFonts w:ascii="Times New Roman" w:hAnsi="Times New Roman" w:cs="Times New Roman"/>
          <w:color w:val="000000"/>
          <w:spacing w:val="-3"/>
          <w:sz w:val="28"/>
          <w:szCs w:val="28"/>
        </w:rPr>
        <w:t xml:space="preserve"> </w:t>
      </w:r>
      <w:r w:rsidRPr="00377845">
        <w:rPr>
          <w:rFonts w:ascii="Times New Roman" w:hAnsi="Times New Roman" w:cs="Times New Roman"/>
          <w:color w:val="000000"/>
          <w:spacing w:val="-3"/>
          <w:sz w:val="28"/>
          <w:szCs w:val="28"/>
        </w:rPr>
        <w:t xml:space="preserve">и победителем конкурса в </w:t>
      </w:r>
      <w:r w:rsidRPr="00377845">
        <w:rPr>
          <w:rFonts w:ascii="Times New Roman" w:hAnsi="Times New Roman" w:cs="Times New Roman"/>
          <w:color w:val="000000"/>
          <w:spacing w:val="-1"/>
          <w:sz w:val="28"/>
          <w:szCs w:val="28"/>
        </w:rPr>
        <w:t xml:space="preserve">соответствии с законодательством Российской Федерации в срок не позднее 5 (пяти) рабочих дней со дня подписания </w:t>
      </w:r>
      <w:r w:rsidRPr="00377845">
        <w:rPr>
          <w:rFonts w:ascii="Times New Roman" w:hAnsi="Times New Roman" w:cs="Times New Roman"/>
          <w:color w:val="000000"/>
          <w:spacing w:val="-7"/>
          <w:sz w:val="28"/>
          <w:szCs w:val="28"/>
        </w:rPr>
        <w:t xml:space="preserve">протокола об итогах конкурса. </w:t>
      </w:r>
    </w:p>
    <w:p w:rsidR="008D57C6" w:rsidRPr="00377845" w:rsidRDefault="008D57C6" w:rsidP="008D57C6">
      <w:pPr>
        <w:autoSpaceDN w:val="0"/>
        <w:adjustRightInd w:val="0"/>
        <w:ind w:firstLine="540"/>
        <w:jc w:val="both"/>
        <w:rPr>
          <w:rFonts w:ascii="Times New Roman" w:hAnsi="Times New Roman" w:cs="Times New Roman"/>
          <w:sz w:val="28"/>
          <w:szCs w:val="28"/>
        </w:rPr>
      </w:pPr>
      <w:r w:rsidRPr="00377845">
        <w:rPr>
          <w:rFonts w:ascii="Times New Roman" w:hAnsi="Times New Roman" w:cs="Times New Roman"/>
          <w:sz w:val="28"/>
          <w:szCs w:val="28"/>
        </w:rPr>
        <w:t xml:space="preserve">В случае если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признан уклонившимся от заключения договора,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вправе обратиться в суд с иском о понуждении победителя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w:t>
      </w:r>
      <w:r w:rsidRPr="00377845">
        <w:rPr>
          <w:rFonts w:ascii="Times New Roman" w:hAnsi="Times New Roman" w:cs="Times New Roman"/>
          <w:sz w:val="28"/>
          <w:szCs w:val="28"/>
        </w:rPr>
        <w:lastRenderedPageBreak/>
        <w:t xml:space="preserve">которого присвоен второй номер.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обязан заключить договор с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при отказе от заключения договора с победителем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в течение трех рабочих дней с даты подписания протокола оценки и сопоставления заявок передает участнику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w:t>
      </w:r>
      <w:proofErr w:type="gramStart"/>
      <w:r w:rsidRPr="00377845">
        <w:rPr>
          <w:rFonts w:ascii="Times New Roman" w:hAnsi="Times New Roman" w:cs="Times New Roman"/>
          <w:sz w:val="28"/>
          <w:szCs w:val="28"/>
        </w:rPr>
        <w:t>участие</w:t>
      </w:r>
      <w:proofErr w:type="gramEnd"/>
      <w:r w:rsidRPr="00377845">
        <w:rPr>
          <w:rFonts w:ascii="Times New Roman" w:hAnsi="Times New Roman" w:cs="Times New Roman"/>
          <w:sz w:val="28"/>
          <w:szCs w:val="28"/>
        </w:rPr>
        <w:t xml:space="preserve">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в проект договора </w:t>
      </w:r>
      <w:proofErr w:type="gramStart"/>
      <w:r w:rsidRPr="00377845">
        <w:rPr>
          <w:rFonts w:ascii="Times New Roman" w:hAnsi="Times New Roman" w:cs="Times New Roman"/>
          <w:sz w:val="28"/>
          <w:szCs w:val="28"/>
        </w:rPr>
        <w:t>прилагаемый</w:t>
      </w:r>
      <w:proofErr w:type="gramEnd"/>
      <w:r w:rsidRPr="00377845">
        <w:rPr>
          <w:rFonts w:ascii="Times New Roman" w:hAnsi="Times New Roman" w:cs="Times New Roman"/>
          <w:sz w:val="28"/>
          <w:szCs w:val="28"/>
        </w:rPr>
        <w:t xml:space="preserve"> к конкурсной документации. Указанный проект договора подписывается участником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заявке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 xml:space="preserve"> которого присвоен второй номер, в десятидневный срок и представляется организатору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w:t>
      </w:r>
    </w:p>
    <w:p w:rsidR="008D57C6" w:rsidRPr="00377845" w:rsidRDefault="008D57C6" w:rsidP="008D57C6">
      <w:pPr>
        <w:jc w:val="both"/>
        <w:rPr>
          <w:rFonts w:ascii="Times New Roman" w:hAnsi="Times New Roman" w:cs="Times New Roman"/>
          <w:sz w:val="28"/>
          <w:szCs w:val="28"/>
        </w:rPr>
      </w:pPr>
      <w:r w:rsidRPr="00377845">
        <w:rPr>
          <w:rFonts w:ascii="Times New Roman" w:hAnsi="Times New Roman" w:cs="Times New Roman"/>
          <w:sz w:val="28"/>
          <w:szCs w:val="28"/>
        </w:rPr>
        <w:t xml:space="preserve">При этом заключение договора для участника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заявке на участие, в конкурсе которого присвоен второй номер, является обязательным.</w:t>
      </w:r>
    </w:p>
    <w:p w:rsidR="008D57C6" w:rsidRPr="00377845" w:rsidRDefault="008D57C6" w:rsidP="008D57C6">
      <w:pPr>
        <w:rPr>
          <w:rFonts w:ascii="Times New Roman" w:hAnsi="Times New Roman" w:cs="Times New Roman"/>
          <w:b/>
          <w:sz w:val="28"/>
          <w:szCs w:val="28"/>
          <w:u w:val="single"/>
        </w:rPr>
      </w:pPr>
      <w:r w:rsidRPr="00377845">
        <w:rPr>
          <w:rFonts w:ascii="Times New Roman" w:hAnsi="Times New Roman" w:cs="Times New Roman"/>
          <w:b/>
          <w:sz w:val="28"/>
          <w:szCs w:val="28"/>
          <w:u w:val="single"/>
        </w:rPr>
        <w:t xml:space="preserve">Признание конкурса </w:t>
      </w:r>
      <w:proofErr w:type="gramStart"/>
      <w:r w:rsidRPr="00377845">
        <w:rPr>
          <w:rFonts w:ascii="Times New Roman" w:hAnsi="Times New Roman" w:cs="Times New Roman"/>
          <w:b/>
          <w:sz w:val="28"/>
          <w:szCs w:val="28"/>
          <w:u w:val="single"/>
        </w:rPr>
        <w:t>несостоявшимся</w:t>
      </w:r>
      <w:proofErr w:type="gramEnd"/>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Конкурс признается несостоявшимся в случаях, если:</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в конкурсе участвовало менее двух участников;</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 истечении установленного срока не поступило заявок на участие в </w:t>
      </w:r>
      <w:r w:rsidRPr="00377845">
        <w:rPr>
          <w:rFonts w:ascii="Times New Roman" w:hAnsi="Times New Roman" w:cs="Times New Roman"/>
          <w:color w:val="000000"/>
          <w:spacing w:val="-7"/>
          <w:sz w:val="28"/>
          <w:szCs w:val="28"/>
        </w:rPr>
        <w:t>конкурсе</w:t>
      </w:r>
      <w:r w:rsidRPr="00377845">
        <w:rPr>
          <w:rFonts w:ascii="Times New Roman" w:hAnsi="Times New Roman" w:cs="Times New Roman"/>
          <w:sz w:val="28"/>
          <w:szCs w:val="28"/>
        </w:rPr>
        <w:t>;</w:t>
      </w:r>
    </w:p>
    <w:p w:rsidR="008D57C6" w:rsidRPr="00377845" w:rsidRDefault="008D57C6" w:rsidP="008D57C6">
      <w:pPr>
        <w:ind w:firstLine="567"/>
        <w:jc w:val="both"/>
        <w:rPr>
          <w:rFonts w:ascii="Times New Roman" w:hAnsi="Times New Roman" w:cs="Times New Roman"/>
          <w:sz w:val="28"/>
          <w:szCs w:val="28"/>
        </w:rPr>
      </w:pPr>
      <w:r w:rsidRPr="00377845">
        <w:rPr>
          <w:rFonts w:ascii="Times New Roman" w:hAnsi="Times New Roman" w:cs="Times New Roman"/>
          <w:sz w:val="28"/>
          <w:szCs w:val="28"/>
        </w:rPr>
        <w:t xml:space="preserve">- победитель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уклонился или отказался от подписания протокола об итогах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sz w:val="28"/>
          <w:szCs w:val="28"/>
        </w:rPr>
        <w:t xml:space="preserve"> и/или заключения договора аренды муниципального имущества.</w:t>
      </w:r>
    </w:p>
    <w:p w:rsidR="008D57C6" w:rsidRDefault="008D57C6" w:rsidP="008D57C6">
      <w:pPr>
        <w:adjustRightInd w:val="0"/>
        <w:jc w:val="both"/>
        <w:rPr>
          <w:rFonts w:ascii="Times New Roman" w:hAnsi="Times New Roman" w:cs="Times New Roman"/>
          <w:color w:val="000000"/>
          <w:sz w:val="28"/>
          <w:szCs w:val="28"/>
        </w:rPr>
      </w:pPr>
      <w:r w:rsidRPr="00377845">
        <w:rPr>
          <w:rFonts w:ascii="Times New Roman" w:hAnsi="Times New Roman" w:cs="Times New Roman"/>
          <w:color w:val="000000"/>
          <w:sz w:val="28"/>
          <w:szCs w:val="28"/>
        </w:rPr>
        <w:t xml:space="preserve">В случае если </w:t>
      </w:r>
      <w:r w:rsidRPr="00377845">
        <w:rPr>
          <w:rFonts w:ascii="Times New Roman" w:hAnsi="Times New Roman" w:cs="Times New Roman"/>
          <w:color w:val="000000"/>
          <w:spacing w:val="-7"/>
          <w:sz w:val="28"/>
          <w:szCs w:val="28"/>
        </w:rPr>
        <w:t>конкурс</w:t>
      </w:r>
      <w:r w:rsidRPr="00377845">
        <w:rPr>
          <w:rFonts w:ascii="Times New Roman" w:hAnsi="Times New Roman" w:cs="Times New Roman"/>
          <w:color w:val="000000"/>
          <w:sz w:val="28"/>
          <w:szCs w:val="28"/>
        </w:rPr>
        <w:t xml:space="preserve"> признан несостоявшимся, Организатор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вправе объявить о проведении нового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в установленном порядке, при этом условия </w:t>
      </w:r>
      <w:r w:rsidRPr="00377845">
        <w:rPr>
          <w:rFonts w:ascii="Times New Roman" w:hAnsi="Times New Roman" w:cs="Times New Roman"/>
          <w:color w:val="000000"/>
          <w:spacing w:val="-7"/>
          <w:sz w:val="28"/>
          <w:szCs w:val="28"/>
        </w:rPr>
        <w:t>конкурса</w:t>
      </w:r>
      <w:r w:rsidRPr="00377845">
        <w:rPr>
          <w:rFonts w:ascii="Times New Roman" w:hAnsi="Times New Roman" w:cs="Times New Roman"/>
          <w:color w:val="000000"/>
          <w:sz w:val="28"/>
          <w:szCs w:val="28"/>
        </w:rPr>
        <w:t xml:space="preserve"> могут быть изменены.</w:t>
      </w:r>
    </w:p>
    <w:p w:rsidR="0062252A" w:rsidRPr="00377845" w:rsidRDefault="0062252A" w:rsidP="008D57C6">
      <w:pPr>
        <w:adjustRightInd w:val="0"/>
        <w:jc w:val="both"/>
        <w:rPr>
          <w:rFonts w:ascii="Times New Roman" w:hAnsi="Times New Roman" w:cs="Times New Roman"/>
          <w:color w:val="000000"/>
          <w:sz w:val="28"/>
          <w:szCs w:val="28"/>
        </w:rPr>
      </w:pPr>
    </w:p>
    <w:p w:rsidR="008D57C6" w:rsidRDefault="008D57C6"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62252A" w:rsidRDefault="0062252A" w:rsidP="008D57C6">
      <w:pPr>
        <w:jc w:val="both"/>
        <w:rPr>
          <w:rFonts w:ascii="Times New Roman" w:hAnsi="Times New Roman" w:cs="Times New Roman"/>
          <w:sz w:val="28"/>
          <w:szCs w:val="28"/>
        </w:rPr>
      </w:pP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Приложение №1</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976FA1" w:rsidRPr="003249A5" w:rsidRDefault="00976FA1" w:rsidP="00976FA1">
      <w:pPr>
        <w:pStyle w:val="FR1"/>
        <w:spacing w:before="0" w:line="192" w:lineRule="auto"/>
        <w:rPr>
          <w:sz w:val="27"/>
          <w:szCs w:val="27"/>
        </w:rPr>
      </w:pPr>
      <w:r w:rsidRPr="003249A5">
        <w:rPr>
          <w:sz w:val="27"/>
          <w:szCs w:val="27"/>
        </w:rPr>
        <w:t>ЗАЯВКА</w:t>
      </w:r>
    </w:p>
    <w:p w:rsidR="00976FA1" w:rsidRPr="003249A5" w:rsidRDefault="00976FA1" w:rsidP="00976FA1">
      <w:pPr>
        <w:pStyle w:val="FR1"/>
        <w:spacing w:before="0" w:line="192" w:lineRule="auto"/>
        <w:rPr>
          <w:sz w:val="27"/>
          <w:szCs w:val="27"/>
        </w:rPr>
      </w:pPr>
      <w:r w:rsidRPr="003249A5">
        <w:rPr>
          <w:sz w:val="27"/>
          <w:szCs w:val="27"/>
        </w:rPr>
        <w:t xml:space="preserve">НА УЧАСТИЕ В </w:t>
      </w:r>
      <w:r w:rsidR="0062252A">
        <w:rPr>
          <w:sz w:val="27"/>
          <w:szCs w:val="27"/>
        </w:rPr>
        <w:t>КОНКУРСЕ</w:t>
      </w:r>
    </w:p>
    <w:tbl>
      <w:tblPr>
        <w:tblW w:w="1033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7"/>
        <w:gridCol w:w="12"/>
      </w:tblGrid>
      <w:tr w:rsidR="00976FA1" w:rsidRPr="003249A5" w:rsidTr="00E06F76">
        <w:trPr>
          <w:gridAfter w:val="1"/>
          <w:wAfter w:w="19" w:type="dxa"/>
          <w:trHeight w:val="6179"/>
        </w:trPr>
        <w:tc>
          <w:tcPr>
            <w:tcW w:w="10315" w:type="dxa"/>
            <w:tcBorders>
              <w:top w:val="single" w:sz="4" w:space="0" w:color="auto"/>
              <w:left w:val="single" w:sz="4" w:space="0" w:color="auto"/>
              <w:bottom w:val="single" w:sz="4" w:space="0" w:color="auto"/>
              <w:right w:val="single" w:sz="4" w:space="0" w:color="auto"/>
            </w:tcBorders>
          </w:tcPr>
          <w:p w:rsidR="00976FA1" w:rsidRPr="003249A5" w:rsidRDefault="00AF748F" w:rsidP="00E06F76">
            <w:pPr>
              <w:autoSpaceDE w:val="0"/>
              <w:autoSpaceDN w:val="0"/>
              <w:adjustRightInd w:val="0"/>
              <w:spacing w:line="192" w:lineRule="auto"/>
              <w:jc w:val="both"/>
              <w:rPr>
                <w:rFonts w:ascii="Times New Roman" w:hAnsi="Times New Roman" w:cs="Times New Roman"/>
                <w:noProof/>
                <w:sz w:val="27"/>
                <w:szCs w:val="27"/>
              </w:rPr>
            </w:pPr>
            <w:r>
              <w:rPr>
                <w:rFonts w:ascii="Times New Roman" w:hAnsi="Times New Roman" w:cs="Times New Roman"/>
                <w:noProof/>
                <w:sz w:val="27"/>
                <w:szCs w:val="27"/>
              </w:rPr>
              <mc:AlternateContent>
                <mc:Choice Requires="wps">
                  <w:drawing>
                    <wp:anchor distT="0" distB="0" distL="114300" distR="114300" simplePos="0" relativeHeight="251657216" behindDoc="0" locked="0" layoutInCell="1" allowOverlap="1">
                      <wp:simplePos x="0" y="0"/>
                      <wp:positionH relativeFrom="column">
                        <wp:posOffset>4512310</wp:posOffset>
                      </wp:positionH>
                      <wp:positionV relativeFrom="paragraph">
                        <wp:posOffset>29845</wp:posOffset>
                      </wp:positionV>
                      <wp:extent cx="228600" cy="2286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5.3pt;margin-top:2.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63HA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"/>
                  </w:pict>
                </mc:Fallback>
              </mc:AlternateContent>
            </w:r>
            <w:r>
              <w:rPr>
                <w:rFonts w:ascii="Times New Roman" w:hAnsi="Times New Roman" w:cs="Times New Roman"/>
                <w:noProof/>
                <w:sz w:val="27"/>
                <w:szCs w:val="27"/>
              </w:rPr>
              <mc:AlternateContent>
                <mc:Choice Requires="wps">
                  <w:drawing>
                    <wp:anchor distT="0" distB="0" distL="114300" distR="114300" simplePos="0" relativeHeight="251658240" behindDoc="0" locked="0" layoutInCell="1" allowOverlap="1">
                      <wp:simplePos x="0" y="0"/>
                      <wp:positionH relativeFrom="column">
                        <wp:posOffset>2863215</wp:posOffset>
                      </wp:positionH>
                      <wp:positionV relativeFrom="paragraph">
                        <wp:posOffset>27305</wp:posOffset>
                      </wp:positionV>
                      <wp:extent cx="228600" cy="228600"/>
                      <wp:effectExtent l="5715" t="12700" r="13335" b="63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5.45pt;margin-top:2.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7wHAIAADs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"/>
                  </w:pict>
                </mc:Fallback>
              </mc:AlternateContent>
            </w:r>
            <w:r w:rsidR="00976FA1" w:rsidRPr="003249A5">
              <w:rPr>
                <w:rFonts w:ascii="Times New Roman" w:hAnsi="Times New Roman" w:cs="Times New Roman"/>
                <w:noProof/>
                <w:sz w:val="27"/>
                <w:szCs w:val="27"/>
              </w:rPr>
              <w:t xml:space="preserve">Заявитель(претендент) - физическое лицо          ,   юридическое лицо </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ФИО/Наименование претендента 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u w:val="single"/>
              </w:rPr>
            </w:pPr>
            <w:r w:rsidRPr="003249A5">
              <w:rPr>
                <w:rFonts w:ascii="Times New Roman" w:hAnsi="Times New Roman" w:cs="Times New Roman"/>
                <w:sz w:val="27"/>
                <w:szCs w:val="27"/>
                <w:u w:val="single"/>
              </w:rPr>
              <w:t>Для физических лиц:</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Документ, удостоверяющий личность: 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Серия _____________ №___________________, </w:t>
            </w:r>
            <w:proofErr w:type="gramStart"/>
            <w:r w:rsidRPr="003249A5">
              <w:rPr>
                <w:rFonts w:ascii="Times New Roman" w:hAnsi="Times New Roman" w:cs="Times New Roman"/>
                <w:sz w:val="27"/>
                <w:szCs w:val="27"/>
              </w:rPr>
              <w:t>выдан</w:t>
            </w:r>
            <w:proofErr w:type="gramEnd"/>
            <w:r w:rsidRPr="003249A5">
              <w:rPr>
                <w:rFonts w:ascii="Times New Roman" w:hAnsi="Times New Roman" w:cs="Times New Roman"/>
                <w:sz w:val="27"/>
                <w:szCs w:val="27"/>
              </w:rPr>
              <w:t xml:space="preserve"> «___» ___________________(когда)</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_________________________________________________________________________(кем)</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Место жительства/регистрации 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ИНН 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Свидетельство о внесении в ЕГРИП </w:t>
            </w:r>
            <w:proofErr w:type="gramStart"/>
            <w:r w:rsidRPr="003249A5">
              <w:rPr>
                <w:rFonts w:ascii="Times New Roman" w:hAnsi="Times New Roman" w:cs="Times New Roman"/>
                <w:sz w:val="27"/>
                <w:szCs w:val="27"/>
              </w:rPr>
              <w:t>от</w:t>
            </w:r>
            <w:proofErr w:type="gramEnd"/>
            <w:r w:rsidRPr="003249A5">
              <w:rPr>
                <w:rFonts w:ascii="Times New Roman" w:hAnsi="Times New Roman" w:cs="Times New Roman"/>
                <w:sz w:val="27"/>
                <w:szCs w:val="27"/>
              </w:rPr>
              <w:t xml:space="preserve"> «___» ________________, № 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(для индивидуальных предпринимателей)</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u w:val="single"/>
              </w:rPr>
            </w:pPr>
            <w:r w:rsidRPr="003249A5">
              <w:rPr>
                <w:rFonts w:ascii="Times New Roman" w:hAnsi="Times New Roman" w:cs="Times New Roman"/>
                <w:sz w:val="27"/>
                <w:szCs w:val="27"/>
                <w:u w:val="single"/>
              </w:rPr>
              <w:t>Для юридических лиц:</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Документ о государственной регистрации в качестве юридического лица: 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серия ___________ № __________, дата регистрации «___» ________________ </w:t>
            </w:r>
            <w:proofErr w:type="gramStart"/>
            <w:r w:rsidRPr="003249A5">
              <w:rPr>
                <w:rFonts w:ascii="Times New Roman" w:hAnsi="Times New Roman" w:cs="Times New Roman"/>
                <w:sz w:val="27"/>
                <w:szCs w:val="27"/>
              </w:rPr>
              <w:t>г</w:t>
            </w:r>
            <w:proofErr w:type="gramEnd"/>
            <w:r w:rsidRPr="003249A5">
              <w:rPr>
                <w:rFonts w:ascii="Times New Roman" w:hAnsi="Times New Roman" w:cs="Times New Roman"/>
                <w:sz w:val="27"/>
                <w:szCs w:val="27"/>
              </w:rPr>
              <w:t xml:space="preserve">. </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орган, осуществивший регистрацию ______________________________________________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ИНН 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Юридический адрес/почтовый адрес _____________________________________________</w:t>
            </w:r>
          </w:p>
          <w:p w:rsidR="00976FA1" w:rsidRPr="003249A5" w:rsidRDefault="00976FA1" w:rsidP="00E06F76">
            <w:pPr>
              <w:autoSpaceDE w:val="0"/>
              <w:autoSpaceDN w:val="0"/>
              <w:adjustRightInd w:val="0"/>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pStyle w:val="FR1"/>
              <w:spacing w:before="0" w:line="192" w:lineRule="auto"/>
              <w:jc w:val="left"/>
              <w:rPr>
                <w:sz w:val="27"/>
                <w:szCs w:val="27"/>
              </w:rPr>
            </w:pPr>
            <w:r w:rsidRPr="003249A5">
              <w:rPr>
                <w:sz w:val="27"/>
                <w:szCs w:val="27"/>
              </w:rPr>
              <w:t>_____________________________________________________________________________</w:t>
            </w:r>
          </w:p>
        </w:tc>
      </w:tr>
      <w:tr w:rsidR="00976FA1" w:rsidRPr="003249A5" w:rsidTr="00E06F76">
        <w:trPr>
          <w:trHeight w:val="70"/>
        </w:trPr>
        <w:tc>
          <w:tcPr>
            <w:tcW w:w="10334" w:type="dxa"/>
            <w:gridSpan w:val="2"/>
            <w:tcBorders>
              <w:top w:val="single" w:sz="4" w:space="0" w:color="auto"/>
              <w:left w:val="single" w:sz="4" w:space="0" w:color="auto"/>
              <w:bottom w:val="single" w:sz="4" w:space="0" w:color="auto"/>
              <w:right w:val="single" w:sz="4" w:space="0" w:color="auto"/>
            </w:tcBorders>
          </w:tcPr>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Телефон ______________, факс __________________, индекс____________________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Банковские реквизиты претендента для возврата денежных средств:</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roofErr w:type="gramStart"/>
            <w:r w:rsidRPr="003249A5">
              <w:rPr>
                <w:rFonts w:ascii="Times New Roman" w:hAnsi="Times New Roman" w:cs="Times New Roman"/>
                <w:sz w:val="27"/>
                <w:szCs w:val="27"/>
              </w:rPr>
              <w:t>р</w:t>
            </w:r>
            <w:proofErr w:type="gramEnd"/>
            <w:r w:rsidRPr="003249A5">
              <w:rPr>
                <w:rFonts w:ascii="Times New Roman" w:hAnsi="Times New Roman" w:cs="Times New Roman"/>
                <w:sz w:val="27"/>
                <w:szCs w:val="27"/>
              </w:rPr>
              <w:t>/с __________________________________________________ в 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roofErr w:type="gramStart"/>
            <w:r w:rsidRPr="003249A5">
              <w:rPr>
                <w:rFonts w:ascii="Times New Roman" w:hAnsi="Times New Roman" w:cs="Times New Roman"/>
                <w:sz w:val="27"/>
                <w:szCs w:val="27"/>
              </w:rPr>
              <w:t>к</w:t>
            </w:r>
            <w:proofErr w:type="gramEnd"/>
            <w:r w:rsidRPr="003249A5">
              <w:rPr>
                <w:rFonts w:ascii="Times New Roman" w:hAnsi="Times New Roman" w:cs="Times New Roman"/>
                <w:sz w:val="27"/>
                <w:szCs w:val="27"/>
              </w:rPr>
              <w:t>/с ____________________________, БИК _________________, ИНН__________________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Представитель претендента 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__________________________________________________________(ФИО/наименование),</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r w:rsidRPr="003249A5">
              <w:rPr>
                <w:rFonts w:ascii="Times New Roman" w:hAnsi="Times New Roman" w:cs="Times New Roman"/>
                <w:sz w:val="27"/>
                <w:szCs w:val="27"/>
              </w:rPr>
              <w:t>действует на основании ________________________________________________________</w:t>
            </w:r>
          </w:p>
          <w:p w:rsidR="00976FA1" w:rsidRPr="003249A5" w:rsidRDefault="00976FA1" w:rsidP="00E06F76">
            <w:pPr>
              <w:autoSpaceDE w:val="0"/>
              <w:autoSpaceDN w:val="0"/>
              <w:adjustRightInd w:val="0"/>
              <w:spacing w:line="192" w:lineRule="auto"/>
              <w:ind w:left="108"/>
              <w:jc w:val="both"/>
              <w:rPr>
                <w:rFonts w:ascii="Times New Roman" w:hAnsi="Times New Roman" w:cs="Times New Roman"/>
                <w:sz w:val="27"/>
                <w:szCs w:val="27"/>
              </w:rPr>
            </w:pPr>
          </w:p>
        </w:tc>
      </w:tr>
    </w:tbl>
    <w:p w:rsidR="00976FA1" w:rsidRDefault="00976FA1" w:rsidP="00976FA1">
      <w:pPr>
        <w:autoSpaceDE w:val="0"/>
        <w:autoSpaceDN w:val="0"/>
        <w:adjustRightInd w:val="0"/>
        <w:spacing w:line="192" w:lineRule="auto"/>
        <w:jc w:val="both"/>
        <w:rPr>
          <w:rFonts w:ascii="Times New Roman" w:hAnsi="Times New Roman" w:cs="Times New Roman"/>
          <w:noProof/>
          <w:sz w:val="27"/>
          <w:szCs w:val="27"/>
        </w:rPr>
      </w:pPr>
    </w:p>
    <w:p w:rsidR="00976FA1" w:rsidRDefault="00976FA1" w:rsidP="00976FA1">
      <w:pPr>
        <w:autoSpaceDE w:val="0"/>
        <w:autoSpaceDN w:val="0"/>
        <w:adjustRightInd w:val="0"/>
        <w:spacing w:line="192" w:lineRule="auto"/>
        <w:jc w:val="both"/>
        <w:rPr>
          <w:rFonts w:ascii="Times New Roman" w:hAnsi="Times New Roman" w:cs="Times New Roman"/>
          <w:noProof/>
          <w:sz w:val="27"/>
          <w:szCs w:val="27"/>
        </w:rPr>
      </w:pPr>
    </w:p>
    <w:p w:rsidR="00976FA1" w:rsidRPr="003249A5" w:rsidRDefault="00976FA1" w:rsidP="00976FA1">
      <w:pPr>
        <w:autoSpaceDE w:val="0"/>
        <w:autoSpaceDN w:val="0"/>
        <w:adjustRightInd w:val="0"/>
        <w:spacing w:line="192" w:lineRule="auto"/>
        <w:jc w:val="both"/>
        <w:rPr>
          <w:rFonts w:ascii="Times New Roman" w:hAnsi="Times New Roman" w:cs="Times New Roman"/>
          <w:noProof/>
          <w:sz w:val="27"/>
          <w:szCs w:val="27"/>
        </w:rPr>
      </w:pPr>
      <w:r w:rsidRPr="003249A5">
        <w:rPr>
          <w:rFonts w:ascii="Times New Roman" w:hAnsi="Times New Roman" w:cs="Times New Roman"/>
          <w:noProof/>
          <w:sz w:val="27"/>
          <w:szCs w:val="27"/>
        </w:rPr>
        <w:t xml:space="preserve">заявляет о своем намерении участвовать в </w:t>
      </w:r>
      <w:r w:rsidR="0062252A">
        <w:rPr>
          <w:rFonts w:ascii="Times New Roman" w:hAnsi="Times New Roman" w:cs="Times New Roman"/>
          <w:noProof/>
          <w:sz w:val="27"/>
          <w:szCs w:val="27"/>
        </w:rPr>
        <w:t>конкурсе</w:t>
      </w:r>
      <w:r w:rsidRPr="003249A5">
        <w:rPr>
          <w:rFonts w:ascii="Times New Roman" w:hAnsi="Times New Roman" w:cs="Times New Roman"/>
          <w:noProof/>
          <w:sz w:val="27"/>
          <w:szCs w:val="27"/>
        </w:rPr>
        <w:t xml:space="preserve"> на право заключения договора аренды недвижимого муниципального имущества, расположенного по адресу:__________________________________________________________________________, для чего вносит задаток в размере ______________________________________________________________________</w:t>
      </w:r>
      <w:r>
        <w:rPr>
          <w:rFonts w:ascii="Times New Roman" w:hAnsi="Times New Roman" w:cs="Times New Roman"/>
          <w:noProof/>
          <w:sz w:val="27"/>
          <w:szCs w:val="27"/>
        </w:rPr>
        <w:t xml:space="preserve">    </w:t>
      </w:r>
      <w:r w:rsidRPr="003249A5">
        <w:rPr>
          <w:rFonts w:ascii="Times New Roman" w:hAnsi="Times New Roman" w:cs="Times New Roman"/>
          <w:noProof/>
          <w:sz w:val="27"/>
          <w:szCs w:val="27"/>
        </w:rPr>
        <w:t>_(____________________</w:t>
      </w:r>
      <w:r>
        <w:rPr>
          <w:rFonts w:ascii="Times New Roman" w:hAnsi="Times New Roman" w:cs="Times New Roman"/>
          <w:noProof/>
          <w:sz w:val="27"/>
          <w:szCs w:val="27"/>
        </w:rPr>
        <w:t>________________________</w:t>
      </w:r>
      <w:r w:rsidRPr="003249A5">
        <w:rPr>
          <w:rFonts w:ascii="Times New Roman" w:hAnsi="Times New Roman" w:cs="Times New Roman"/>
          <w:noProof/>
          <w:sz w:val="27"/>
          <w:szCs w:val="27"/>
        </w:rPr>
        <w:t>_) рублей и обязуется:</w:t>
      </w:r>
    </w:p>
    <w:p w:rsidR="00976FA1" w:rsidRPr="003249A5" w:rsidRDefault="00976FA1" w:rsidP="00976FA1">
      <w:pPr>
        <w:autoSpaceDE w:val="0"/>
        <w:autoSpaceDN w:val="0"/>
        <w:adjustRightInd w:val="0"/>
        <w:spacing w:line="192" w:lineRule="auto"/>
        <w:ind w:firstLine="720"/>
        <w:jc w:val="both"/>
        <w:rPr>
          <w:rFonts w:ascii="Times New Roman" w:hAnsi="Times New Roman" w:cs="Times New Roman"/>
          <w:sz w:val="27"/>
          <w:szCs w:val="27"/>
        </w:rPr>
      </w:pPr>
      <w:r w:rsidRPr="003249A5">
        <w:rPr>
          <w:rFonts w:ascii="Times New Roman" w:hAnsi="Times New Roman" w:cs="Times New Roman"/>
          <w:noProof/>
          <w:sz w:val="27"/>
          <w:szCs w:val="27"/>
        </w:rPr>
        <w:t xml:space="preserve">1. </w:t>
      </w:r>
      <w:proofErr w:type="gramStart"/>
      <w:r w:rsidRPr="003249A5">
        <w:rPr>
          <w:rFonts w:ascii="Times New Roman" w:hAnsi="Times New Roman" w:cs="Times New Roman"/>
          <w:noProof/>
          <w:sz w:val="27"/>
          <w:szCs w:val="27"/>
        </w:rPr>
        <w:t>Соблюдать</w:t>
      </w:r>
      <w:r w:rsidRPr="003249A5">
        <w:rPr>
          <w:rFonts w:ascii="Times New Roman" w:hAnsi="Times New Roman" w:cs="Times New Roman"/>
          <w:sz w:val="27"/>
          <w:szCs w:val="27"/>
        </w:rPr>
        <w:t xml:space="preserve"> условия </w:t>
      </w:r>
      <w:r w:rsidR="00D0167A">
        <w:rPr>
          <w:rFonts w:ascii="Times New Roman" w:hAnsi="Times New Roman" w:cs="Times New Roman"/>
          <w:sz w:val="27"/>
          <w:szCs w:val="27"/>
        </w:rPr>
        <w:t>конкурса</w:t>
      </w:r>
      <w:r w:rsidRPr="003249A5">
        <w:rPr>
          <w:rFonts w:ascii="Times New Roman" w:hAnsi="Times New Roman" w:cs="Times New Roman"/>
          <w:sz w:val="27"/>
          <w:szCs w:val="27"/>
        </w:rPr>
        <w:t xml:space="preserve">, предусмотренные </w:t>
      </w:r>
      <w:r w:rsidR="00D0167A">
        <w:rPr>
          <w:rFonts w:ascii="Times New Roman" w:hAnsi="Times New Roman" w:cs="Times New Roman"/>
          <w:sz w:val="27"/>
          <w:szCs w:val="27"/>
        </w:rPr>
        <w:t>конкурсной</w:t>
      </w:r>
      <w:r w:rsidRPr="003249A5">
        <w:rPr>
          <w:rFonts w:ascii="Times New Roman" w:hAnsi="Times New Roman" w:cs="Times New Roman"/>
          <w:sz w:val="27"/>
          <w:szCs w:val="27"/>
        </w:rPr>
        <w:t xml:space="preserve"> документацией, а также порядок проведения </w:t>
      </w:r>
      <w:r w:rsidR="00D0167A">
        <w:rPr>
          <w:rFonts w:ascii="Times New Roman" w:hAnsi="Times New Roman" w:cs="Times New Roman"/>
          <w:sz w:val="27"/>
          <w:szCs w:val="27"/>
        </w:rPr>
        <w:t>конкурса</w:t>
      </w:r>
      <w:r w:rsidRPr="003249A5">
        <w:rPr>
          <w:rFonts w:ascii="Times New Roman" w:hAnsi="Times New Roman" w:cs="Times New Roman"/>
          <w:sz w:val="27"/>
          <w:szCs w:val="27"/>
        </w:rPr>
        <w:t>,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3249A5">
        <w:rPr>
          <w:rFonts w:ascii="Times New Roman" w:hAnsi="Times New Roman" w:cs="Times New Roman"/>
          <w:sz w:val="27"/>
          <w:szCs w:val="27"/>
        </w:rPr>
        <w:t xml:space="preserve"> договоров может осуществляться путем проведения торгов в форме конкурса».</w:t>
      </w:r>
    </w:p>
    <w:p w:rsidR="00976FA1" w:rsidRPr="003249A5" w:rsidRDefault="00976FA1" w:rsidP="00976FA1">
      <w:pPr>
        <w:autoSpaceDE w:val="0"/>
        <w:autoSpaceDN w:val="0"/>
        <w:adjustRightInd w:val="0"/>
        <w:spacing w:line="192" w:lineRule="auto"/>
        <w:ind w:firstLine="720"/>
        <w:jc w:val="both"/>
        <w:rPr>
          <w:rFonts w:ascii="Times New Roman" w:hAnsi="Times New Roman" w:cs="Times New Roman"/>
          <w:sz w:val="27"/>
          <w:szCs w:val="27"/>
        </w:rPr>
      </w:pPr>
      <w:r w:rsidRPr="003249A5">
        <w:rPr>
          <w:rFonts w:ascii="Times New Roman" w:hAnsi="Times New Roman" w:cs="Times New Roman"/>
          <w:sz w:val="27"/>
          <w:szCs w:val="27"/>
        </w:rPr>
        <w:t xml:space="preserve">2. В случае признания победителем </w:t>
      </w:r>
      <w:r w:rsidR="00586852">
        <w:rPr>
          <w:rFonts w:ascii="Times New Roman" w:hAnsi="Times New Roman" w:cs="Times New Roman"/>
          <w:sz w:val="27"/>
          <w:szCs w:val="27"/>
        </w:rPr>
        <w:t>конкурса</w:t>
      </w:r>
      <w:r w:rsidRPr="003249A5">
        <w:rPr>
          <w:rFonts w:ascii="Times New Roman" w:hAnsi="Times New Roman" w:cs="Times New Roman"/>
          <w:sz w:val="27"/>
          <w:szCs w:val="27"/>
        </w:rPr>
        <w:t xml:space="preserve"> заключить с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Тынды договор аренды недвижимого муниципального имущества не менее десяти дней со дня размещения на официальном сайте торгов протокола.</w:t>
      </w:r>
    </w:p>
    <w:p w:rsidR="00976FA1" w:rsidRPr="003249A5" w:rsidRDefault="00976FA1" w:rsidP="00976FA1">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С условиями </w:t>
      </w:r>
      <w:r w:rsidR="00586852">
        <w:rPr>
          <w:rFonts w:ascii="Times New Roman" w:hAnsi="Times New Roman" w:cs="Times New Roman"/>
          <w:sz w:val="27"/>
          <w:szCs w:val="27"/>
        </w:rPr>
        <w:t>конкурсной</w:t>
      </w:r>
      <w:r w:rsidRPr="003249A5">
        <w:rPr>
          <w:rFonts w:ascii="Times New Roman" w:hAnsi="Times New Roman" w:cs="Times New Roman"/>
          <w:sz w:val="27"/>
          <w:szCs w:val="27"/>
        </w:rPr>
        <w:t xml:space="preserve"> документации и договором аренды недвижимого муниципального имущества </w:t>
      </w:r>
      <w:proofErr w:type="gramStart"/>
      <w:r w:rsidRPr="003249A5">
        <w:rPr>
          <w:rFonts w:ascii="Times New Roman" w:hAnsi="Times New Roman" w:cs="Times New Roman"/>
          <w:sz w:val="27"/>
          <w:szCs w:val="27"/>
        </w:rPr>
        <w:t>ознакомлен</w:t>
      </w:r>
      <w:proofErr w:type="gramEnd"/>
      <w:r w:rsidRPr="003249A5">
        <w:rPr>
          <w:rFonts w:ascii="Times New Roman" w:hAnsi="Times New Roman" w:cs="Times New Roman"/>
          <w:sz w:val="27"/>
          <w:szCs w:val="27"/>
        </w:rPr>
        <w:t xml:space="preserve"> и полностью согласен. </w:t>
      </w:r>
    </w:p>
    <w:p w:rsidR="00976FA1" w:rsidRPr="003249A5" w:rsidRDefault="00976FA1" w:rsidP="00976FA1">
      <w:pPr>
        <w:spacing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Заявка составляется в 2-х экземплярах, один из которых остается у претендента, другой в </w:t>
      </w:r>
      <w:r>
        <w:rPr>
          <w:rFonts w:ascii="Times New Roman" w:hAnsi="Times New Roman" w:cs="Times New Roman"/>
          <w:sz w:val="27"/>
          <w:szCs w:val="27"/>
        </w:rPr>
        <w:t>Управлении муниципального имущества и земельных отношений</w:t>
      </w:r>
      <w:r w:rsidRPr="003249A5">
        <w:rPr>
          <w:rFonts w:ascii="Times New Roman" w:hAnsi="Times New Roman" w:cs="Times New Roman"/>
          <w:sz w:val="27"/>
          <w:szCs w:val="27"/>
        </w:rPr>
        <w:t xml:space="preserve"> Администрации города.</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Подпись претендента (его полномочного представителя) ________________________________</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p>
    <w:p w:rsidR="00976FA1" w:rsidRPr="003249A5" w:rsidRDefault="00976FA1" w:rsidP="00976FA1">
      <w:pPr>
        <w:spacing w:before="180" w:line="192" w:lineRule="auto"/>
        <w:jc w:val="both"/>
        <w:rPr>
          <w:rFonts w:ascii="Times New Roman" w:hAnsi="Times New Roman" w:cs="Times New Roman"/>
          <w:sz w:val="27"/>
          <w:szCs w:val="27"/>
        </w:rPr>
      </w:pP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 xml:space="preserve">          </w:t>
      </w:r>
      <w:r w:rsidRPr="003249A5">
        <w:rPr>
          <w:rFonts w:ascii="Times New Roman" w:hAnsi="Times New Roman" w:cs="Times New Roman"/>
          <w:sz w:val="27"/>
          <w:szCs w:val="27"/>
        </w:rPr>
        <w:t xml:space="preserve"> Дата «___» ______________ 20</w:t>
      </w:r>
      <w:r w:rsidR="00BE01C0">
        <w:rPr>
          <w:rFonts w:ascii="Times New Roman" w:hAnsi="Times New Roman" w:cs="Times New Roman"/>
          <w:sz w:val="27"/>
          <w:szCs w:val="27"/>
        </w:rPr>
        <w:t>20</w:t>
      </w:r>
      <w:r w:rsidRPr="003249A5">
        <w:rPr>
          <w:rFonts w:ascii="Times New Roman" w:hAnsi="Times New Roman" w:cs="Times New Roman"/>
          <w:sz w:val="27"/>
          <w:szCs w:val="27"/>
        </w:rPr>
        <w:t>года</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Заявка принята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(его полномочным представителем) «___» _________ 20</w:t>
      </w:r>
      <w:r w:rsidR="00E44871">
        <w:rPr>
          <w:rFonts w:ascii="Times New Roman" w:hAnsi="Times New Roman" w:cs="Times New Roman"/>
          <w:sz w:val="27"/>
          <w:szCs w:val="27"/>
        </w:rPr>
        <w:t xml:space="preserve">20 </w:t>
      </w:r>
      <w:r w:rsidRPr="003249A5">
        <w:rPr>
          <w:rFonts w:ascii="Times New Roman" w:hAnsi="Times New Roman" w:cs="Times New Roman"/>
          <w:sz w:val="27"/>
          <w:szCs w:val="27"/>
        </w:rPr>
        <w:t xml:space="preserve">года </w:t>
      </w:r>
      <w:proofErr w:type="gramStart"/>
      <w:r w:rsidRPr="003249A5">
        <w:rPr>
          <w:rFonts w:ascii="Times New Roman" w:hAnsi="Times New Roman" w:cs="Times New Roman"/>
          <w:sz w:val="27"/>
          <w:szCs w:val="27"/>
        </w:rPr>
        <w:t>в</w:t>
      </w:r>
      <w:proofErr w:type="gramEnd"/>
      <w:r w:rsidRPr="003249A5">
        <w:rPr>
          <w:rFonts w:ascii="Times New Roman" w:hAnsi="Times New Roman" w:cs="Times New Roman"/>
          <w:sz w:val="27"/>
          <w:szCs w:val="27"/>
        </w:rPr>
        <w:t xml:space="preserve"> ______ часов _______ минут.</w:t>
      </w:r>
    </w:p>
    <w:p w:rsidR="00976FA1" w:rsidRPr="003249A5" w:rsidRDefault="00976FA1" w:rsidP="00976FA1">
      <w:pPr>
        <w:spacing w:before="180" w:line="192" w:lineRule="auto"/>
        <w:jc w:val="both"/>
        <w:rPr>
          <w:rFonts w:ascii="Times New Roman" w:hAnsi="Times New Roman" w:cs="Times New Roman"/>
          <w:sz w:val="27"/>
          <w:szCs w:val="27"/>
        </w:rPr>
      </w:pPr>
      <w:r w:rsidRPr="003249A5">
        <w:rPr>
          <w:rFonts w:ascii="Times New Roman" w:hAnsi="Times New Roman" w:cs="Times New Roman"/>
          <w:sz w:val="27"/>
          <w:szCs w:val="27"/>
        </w:rPr>
        <w:t>Подпись уполномоченного лица, принявшего заявку ________________________________</w:t>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br w:type="page"/>
      </w:r>
      <w:r w:rsidRPr="003249A5">
        <w:rPr>
          <w:rFonts w:ascii="Times New Roman" w:hAnsi="Times New Roman" w:cs="Times New Roman"/>
          <w:sz w:val="27"/>
          <w:szCs w:val="27"/>
        </w:rPr>
        <w:lastRenderedPageBreak/>
        <w:t>Приложение № 2</w:t>
      </w:r>
    </w:p>
    <w:p w:rsidR="00976FA1" w:rsidRPr="003249A5" w:rsidRDefault="00976FA1" w:rsidP="00976FA1">
      <w:pPr>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976FA1" w:rsidRPr="003249A5" w:rsidRDefault="00976FA1" w:rsidP="00976FA1">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ОПИСЬ</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документов, представляемых вместе с заявкой на участие в </w:t>
      </w:r>
      <w:r w:rsidR="0062252A">
        <w:rPr>
          <w:rFonts w:ascii="Times New Roman" w:hAnsi="Times New Roman" w:cs="Times New Roman"/>
          <w:spacing w:val="-7"/>
          <w:sz w:val="27"/>
          <w:szCs w:val="27"/>
        </w:rPr>
        <w:t>конкурсе</w:t>
      </w:r>
      <w:r w:rsidRPr="003249A5">
        <w:rPr>
          <w:rFonts w:ascii="Times New Roman" w:hAnsi="Times New Roman" w:cs="Times New Roman"/>
          <w:sz w:val="27"/>
          <w:szCs w:val="27"/>
        </w:rPr>
        <w:t xml:space="preserve"> на право заключения договора аренды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по адресу: ________________________________________________________________________ </w:t>
      </w:r>
    </w:p>
    <w:p w:rsidR="00976FA1" w:rsidRPr="003249A5" w:rsidRDefault="00976FA1" w:rsidP="00976FA1">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192"/>
        <w:gridCol w:w="3191"/>
      </w:tblGrid>
      <w:tr w:rsidR="00976FA1" w:rsidRPr="003249A5" w:rsidTr="00E06F76">
        <w:tc>
          <w:tcPr>
            <w:tcW w:w="1188"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 xml:space="preserve">№ </w:t>
            </w:r>
            <w:proofErr w:type="gramStart"/>
            <w:r w:rsidRPr="003249A5">
              <w:rPr>
                <w:rFonts w:ascii="Times New Roman" w:hAnsi="Times New Roman" w:cs="Times New Roman"/>
                <w:sz w:val="27"/>
                <w:szCs w:val="27"/>
              </w:rPr>
              <w:t>п</w:t>
            </w:r>
            <w:proofErr w:type="gramEnd"/>
            <w:r w:rsidRPr="003249A5">
              <w:rPr>
                <w:rFonts w:ascii="Times New Roman" w:hAnsi="Times New Roman" w:cs="Times New Roman"/>
                <w:sz w:val="27"/>
                <w:szCs w:val="27"/>
              </w:rPr>
              <w:t>/п</w:t>
            </w: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r w:rsidRPr="003249A5">
              <w:rPr>
                <w:rFonts w:ascii="Times New Roman" w:hAnsi="Times New Roman" w:cs="Times New Roman"/>
                <w:sz w:val="27"/>
                <w:szCs w:val="27"/>
              </w:rPr>
              <w:t>Кол-во листов</w:t>
            </w: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r w:rsidR="00976FA1" w:rsidRPr="003249A5" w:rsidTr="00E06F76">
        <w:tc>
          <w:tcPr>
            <w:tcW w:w="1188"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c>
          <w:tcPr>
            <w:tcW w:w="5192" w:type="dxa"/>
            <w:tcBorders>
              <w:top w:val="single" w:sz="4" w:space="0" w:color="auto"/>
              <w:left w:val="single" w:sz="4" w:space="0" w:color="auto"/>
              <w:bottom w:val="single" w:sz="4" w:space="0" w:color="auto"/>
              <w:right w:val="single" w:sz="4" w:space="0" w:color="auto"/>
            </w:tcBorders>
            <w:hideMark/>
          </w:tcPr>
          <w:p w:rsidR="00976FA1" w:rsidRPr="003249A5" w:rsidRDefault="00976FA1" w:rsidP="00E06F76">
            <w:pPr>
              <w:pStyle w:val="ConsPlusNormal"/>
              <w:widowControl/>
              <w:spacing w:line="192" w:lineRule="auto"/>
              <w:ind w:firstLine="0"/>
              <w:jc w:val="right"/>
              <w:rPr>
                <w:rFonts w:ascii="Times New Roman" w:hAnsi="Times New Roman" w:cs="Times New Roman"/>
                <w:sz w:val="27"/>
                <w:szCs w:val="27"/>
              </w:rPr>
            </w:pPr>
            <w:r w:rsidRPr="003249A5">
              <w:rPr>
                <w:rFonts w:ascii="Times New Roman" w:hAnsi="Times New Roman" w:cs="Times New Roman"/>
                <w:sz w:val="27"/>
                <w:szCs w:val="27"/>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976FA1" w:rsidRPr="003249A5" w:rsidRDefault="00976FA1" w:rsidP="00E06F76">
            <w:pPr>
              <w:pStyle w:val="ConsPlusNormal"/>
              <w:widowControl/>
              <w:spacing w:line="192" w:lineRule="auto"/>
              <w:ind w:firstLine="0"/>
              <w:jc w:val="center"/>
              <w:rPr>
                <w:rFonts w:ascii="Times New Roman" w:hAnsi="Times New Roman" w:cs="Times New Roman"/>
                <w:sz w:val="27"/>
                <w:szCs w:val="27"/>
              </w:rPr>
            </w:pPr>
          </w:p>
        </w:tc>
      </w:tr>
    </w:tbl>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p>
    <w:p w:rsidR="00976FA1" w:rsidRPr="003249A5" w:rsidRDefault="00976FA1" w:rsidP="00976FA1">
      <w:pPr>
        <w:pStyle w:val="ConsPlusNormal"/>
        <w:widowControl/>
        <w:spacing w:line="192" w:lineRule="auto"/>
        <w:ind w:left="-142" w:firstLine="0"/>
        <w:jc w:val="both"/>
        <w:rPr>
          <w:rFonts w:ascii="Times New Roman" w:hAnsi="Times New Roman" w:cs="Times New Roman"/>
          <w:sz w:val="27"/>
          <w:szCs w:val="27"/>
        </w:rPr>
      </w:pPr>
      <w:r w:rsidRPr="003249A5">
        <w:rPr>
          <w:rFonts w:ascii="Times New Roman" w:hAnsi="Times New Roman" w:cs="Times New Roman"/>
          <w:sz w:val="27"/>
          <w:szCs w:val="27"/>
        </w:rPr>
        <w:t>Заявитель_</w:t>
      </w:r>
      <w:r>
        <w:rPr>
          <w:rFonts w:ascii="Times New Roman" w:hAnsi="Times New Roman" w:cs="Times New Roman"/>
          <w:sz w:val="27"/>
          <w:szCs w:val="27"/>
        </w:rPr>
        <w:t>_</w:t>
      </w:r>
      <w:r w:rsidR="0062252A">
        <w:rPr>
          <w:rFonts w:ascii="Times New Roman" w:hAnsi="Times New Roman" w:cs="Times New Roman"/>
          <w:sz w:val="27"/>
          <w:szCs w:val="27"/>
        </w:rPr>
        <w:t>_______________</w:t>
      </w:r>
      <w:r>
        <w:rPr>
          <w:rFonts w:ascii="Times New Roman" w:hAnsi="Times New Roman" w:cs="Times New Roman"/>
          <w:sz w:val="27"/>
          <w:szCs w:val="27"/>
        </w:rPr>
        <w:t>__________________</w:t>
      </w:r>
      <w:r w:rsidRPr="003249A5">
        <w:rPr>
          <w:rFonts w:ascii="Times New Roman" w:hAnsi="Times New Roman" w:cs="Times New Roman"/>
          <w:sz w:val="27"/>
          <w:szCs w:val="27"/>
        </w:rPr>
        <w:t>_</w:t>
      </w:r>
      <w:r>
        <w:rPr>
          <w:rFonts w:ascii="Times New Roman" w:hAnsi="Times New Roman" w:cs="Times New Roman"/>
          <w:sz w:val="27"/>
          <w:szCs w:val="27"/>
        </w:rPr>
        <w:t>_________________________</w:t>
      </w:r>
      <w:r w:rsidRPr="003249A5">
        <w:rPr>
          <w:rFonts w:ascii="Times New Roman" w:hAnsi="Times New Roman" w:cs="Times New Roman"/>
          <w:sz w:val="27"/>
          <w:szCs w:val="27"/>
        </w:rPr>
        <w:t>______________________________________________________________________</w:t>
      </w:r>
    </w:p>
    <w:p w:rsidR="00976FA1" w:rsidRPr="003249A5" w:rsidRDefault="00976FA1" w:rsidP="00976FA1">
      <w:pPr>
        <w:pStyle w:val="ConsPlusNormal"/>
        <w:widowControl/>
        <w:spacing w:line="192" w:lineRule="auto"/>
        <w:ind w:firstLine="0"/>
        <w:jc w:val="center"/>
        <w:rPr>
          <w:rFonts w:ascii="Times New Roman" w:hAnsi="Times New Roman" w:cs="Times New Roman"/>
          <w:sz w:val="27"/>
          <w:szCs w:val="27"/>
        </w:rPr>
      </w:pPr>
      <w:proofErr w:type="gramStart"/>
      <w:r w:rsidRPr="003249A5">
        <w:rPr>
          <w:rFonts w:ascii="Times New Roman" w:hAnsi="Times New Roman" w:cs="Times New Roman"/>
          <w:sz w:val="27"/>
          <w:szCs w:val="27"/>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реквизиты документа, подтверждающие полномочия представителя претендента - индивидуального предпринимателя, физического лица)</w:t>
      </w:r>
      <w:proofErr w:type="gramEnd"/>
    </w:p>
    <w:p w:rsidR="00976FA1" w:rsidRPr="003249A5" w:rsidRDefault="00976FA1" w:rsidP="00976FA1">
      <w:pPr>
        <w:spacing w:before="180" w:line="192" w:lineRule="auto"/>
        <w:ind w:firstLine="708"/>
        <w:jc w:val="both"/>
        <w:rPr>
          <w:rFonts w:ascii="Times New Roman" w:hAnsi="Times New Roman" w:cs="Times New Roman"/>
          <w:sz w:val="27"/>
          <w:szCs w:val="27"/>
        </w:rPr>
      </w:pPr>
      <w:r w:rsidRPr="003249A5">
        <w:rPr>
          <w:rFonts w:ascii="Times New Roman" w:hAnsi="Times New Roman" w:cs="Times New Roman"/>
          <w:sz w:val="27"/>
          <w:szCs w:val="27"/>
        </w:rPr>
        <w:t xml:space="preserve">Опись принята </w:t>
      </w:r>
      <w:r>
        <w:rPr>
          <w:rFonts w:ascii="Times New Roman" w:hAnsi="Times New Roman" w:cs="Times New Roman"/>
          <w:sz w:val="27"/>
          <w:szCs w:val="27"/>
        </w:rPr>
        <w:t>Управлением муниципального имущества и земельных отношений</w:t>
      </w:r>
      <w:r w:rsidRPr="003249A5">
        <w:rPr>
          <w:rFonts w:ascii="Times New Roman" w:hAnsi="Times New Roman" w:cs="Times New Roman"/>
          <w:sz w:val="27"/>
          <w:szCs w:val="27"/>
        </w:rPr>
        <w:t xml:space="preserve"> Администрации города (его полномочным представителем) «___» _________ 20</w:t>
      </w:r>
      <w:r w:rsidR="00E44871">
        <w:rPr>
          <w:rFonts w:ascii="Times New Roman" w:hAnsi="Times New Roman" w:cs="Times New Roman"/>
          <w:sz w:val="27"/>
          <w:szCs w:val="27"/>
        </w:rPr>
        <w:t>20</w:t>
      </w:r>
      <w:r w:rsidRPr="003249A5">
        <w:rPr>
          <w:rFonts w:ascii="Times New Roman" w:hAnsi="Times New Roman" w:cs="Times New Roman"/>
          <w:sz w:val="27"/>
          <w:szCs w:val="27"/>
        </w:rPr>
        <w:t xml:space="preserve"> года </w:t>
      </w:r>
      <w:proofErr w:type="gramStart"/>
      <w:r w:rsidRPr="003249A5">
        <w:rPr>
          <w:rFonts w:ascii="Times New Roman" w:hAnsi="Times New Roman" w:cs="Times New Roman"/>
          <w:sz w:val="27"/>
          <w:szCs w:val="27"/>
        </w:rPr>
        <w:t>в</w:t>
      </w:r>
      <w:proofErr w:type="gramEnd"/>
      <w:r w:rsidRPr="003249A5">
        <w:rPr>
          <w:rFonts w:ascii="Times New Roman" w:hAnsi="Times New Roman" w:cs="Times New Roman"/>
          <w:sz w:val="27"/>
          <w:szCs w:val="27"/>
        </w:rPr>
        <w:t xml:space="preserve"> ______ часов _______ минут.</w:t>
      </w:r>
    </w:p>
    <w:p w:rsidR="000177CD" w:rsidRPr="00AE2BFB" w:rsidRDefault="00976FA1" w:rsidP="00AE2BFB">
      <w:pPr>
        <w:spacing w:before="180" w:line="192" w:lineRule="auto"/>
        <w:jc w:val="both"/>
      </w:pPr>
      <w:r w:rsidRPr="003249A5">
        <w:rPr>
          <w:rFonts w:ascii="Times New Roman" w:hAnsi="Times New Roman" w:cs="Times New Roman"/>
          <w:sz w:val="27"/>
          <w:szCs w:val="27"/>
        </w:rPr>
        <w:t>Подпись уполномоченного лица, принявшего заявку ________________________________</w:t>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r>
      <w:r w:rsidRPr="003249A5">
        <w:rPr>
          <w:rFonts w:ascii="Times New Roman" w:hAnsi="Times New Roman" w:cs="Times New Roman"/>
          <w:sz w:val="27"/>
          <w:szCs w:val="27"/>
        </w:rPr>
        <w:tab/>
        <w:t>МП</w:t>
      </w:r>
      <w:r w:rsidR="008D57C6" w:rsidRPr="00010D15">
        <w:t>_______________________________________________________</w:t>
      </w:r>
    </w:p>
    <w:p w:rsidR="000177CD" w:rsidRPr="00AE2BFB" w:rsidRDefault="000177CD" w:rsidP="0030185E">
      <w:pPr>
        <w:spacing w:line="192" w:lineRule="auto"/>
        <w:jc w:val="right"/>
        <w:rPr>
          <w:rFonts w:ascii="Times New Roman" w:hAnsi="Times New Roman" w:cs="Times New Roman"/>
          <w:sz w:val="27"/>
          <w:szCs w:val="27"/>
        </w:rPr>
      </w:pP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Приложение №</w:t>
      </w:r>
      <w:r w:rsidR="00265EB9">
        <w:rPr>
          <w:rFonts w:ascii="Times New Roman" w:hAnsi="Times New Roman" w:cs="Times New Roman"/>
          <w:sz w:val="27"/>
          <w:szCs w:val="27"/>
        </w:rPr>
        <w:t>3</w:t>
      </w:r>
    </w:p>
    <w:p w:rsidR="0030185E" w:rsidRPr="003249A5" w:rsidRDefault="0030185E" w:rsidP="0030185E">
      <w:pPr>
        <w:pStyle w:val="ConsPlusNonformat"/>
        <w:spacing w:line="192" w:lineRule="auto"/>
        <w:jc w:val="right"/>
        <w:rPr>
          <w:rFonts w:ascii="Times New Roman" w:hAnsi="Times New Roman" w:cs="Times New Roman"/>
          <w:sz w:val="27"/>
          <w:szCs w:val="27"/>
        </w:rPr>
      </w:pPr>
      <w:r w:rsidRPr="003249A5">
        <w:rPr>
          <w:rFonts w:ascii="Times New Roman" w:hAnsi="Times New Roman" w:cs="Times New Roman"/>
          <w:sz w:val="27"/>
          <w:szCs w:val="27"/>
        </w:rPr>
        <w:t>(образец)</w:t>
      </w:r>
    </w:p>
    <w:p w:rsidR="0030185E" w:rsidRPr="003249A5" w:rsidRDefault="0030185E" w:rsidP="0030185E">
      <w:pPr>
        <w:pStyle w:val="ConsPlusNonformat"/>
        <w:spacing w:line="192" w:lineRule="auto"/>
        <w:jc w:val="center"/>
        <w:rPr>
          <w:rFonts w:ascii="Times New Roman" w:hAnsi="Times New Roman" w:cs="Times New Roman"/>
          <w:b/>
          <w:sz w:val="27"/>
          <w:szCs w:val="27"/>
        </w:rPr>
      </w:pPr>
      <w:r w:rsidRPr="003249A5">
        <w:rPr>
          <w:rFonts w:ascii="Times New Roman" w:hAnsi="Times New Roman" w:cs="Times New Roman"/>
          <w:b/>
          <w:sz w:val="27"/>
          <w:szCs w:val="27"/>
        </w:rPr>
        <w:t>СОГЛАСИЕ</w:t>
      </w:r>
    </w:p>
    <w:p w:rsidR="0030185E" w:rsidRPr="003249A5" w:rsidRDefault="0030185E" w:rsidP="0030185E">
      <w:pPr>
        <w:pStyle w:val="ConsPlusNonformat"/>
        <w:spacing w:line="192" w:lineRule="auto"/>
        <w:jc w:val="center"/>
        <w:rPr>
          <w:rFonts w:ascii="Times New Roman" w:hAnsi="Times New Roman" w:cs="Times New Roman"/>
          <w:b/>
          <w:sz w:val="27"/>
          <w:szCs w:val="27"/>
        </w:rPr>
      </w:pPr>
      <w:r w:rsidRPr="003249A5">
        <w:rPr>
          <w:rFonts w:ascii="Times New Roman" w:hAnsi="Times New Roman" w:cs="Times New Roman"/>
          <w:b/>
          <w:sz w:val="27"/>
          <w:szCs w:val="27"/>
        </w:rPr>
        <w:t>на обработку персональных данных</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a8"/>
        <w:spacing w:line="192" w:lineRule="auto"/>
        <w:rPr>
          <w:sz w:val="27"/>
          <w:szCs w:val="27"/>
        </w:rPr>
      </w:pPr>
      <w:r w:rsidRPr="003249A5">
        <w:rPr>
          <w:sz w:val="27"/>
          <w:szCs w:val="27"/>
        </w:rPr>
        <w:t xml:space="preserve">      Я, __________________________________________________________________________________________________________________________________________________________________</w:t>
      </w:r>
    </w:p>
    <w:p w:rsidR="0030185E" w:rsidRPr="003249A5" w:rsidRDefault="0030185E" w:rsidP="0030185E">
      <w:pPr>
        <w:pStyle w:val="a8"/>
        <w:spacing w:line="192" w:lineRule="auto"/>
        <w:rPr>
          <w:sz w:val="27"/>
          <w:szCs w:val="27"/>
        </w:rPr>
      </w:pPr>
      <w:proofErr w:type="gramStart"/>
      <w:r w:rsidRPr="003249A5">
        <w:rPr>
          <w:sz w:val="27"/>
          <w:szCs w:val="27"/>
        </w:rPr>
        <w:t>(ФИО, паспортные данные с пропиской),  выражаю свое согласие на обработку организатором торгов Комитетом по управлению муниципальным имуществом Администрации города Тынды (далее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w:t>
      </w:r>
      <w:proofErr w:type="gramEnd"/>
      <w:r w:rsidRPr="003249A5">
        <w:rPr>
          <w:sz w:val="27"/>
          <w:szCs w:val="27"/>
        </w:rPr>
        <w:t xml:space="preserve"> от 27.07.2006 № 152-ФЗ «О персональных данных». Персональные данные, указанные в настоящем Приложении, </w:t>
      </w:r>
      <w:r w:rsidRPr="003249A5">
        <w:rPr>
          <w:snapToGrid w:val="0"/>
          <w:sz w:val="27"/>
          <w:szCs w:val="27"/>
        </w:rPr>
        <w:t xml:space="preserve">сведения, содержащиеся в Заявке для участия в </w:t>
      </w:r>
      <w:r w:rsidR="00586852">
        <w:rPr>
          <w:snapToGrid w:val="0"/>
          <w:sz w:val="27"/>
          <w:szCs w:val="27"/>
        </w:rPr>
        <w:t>конкурсе</w:t>
      </w:r>
      <w:r w:rsidRPr="003249A5">
        <w:rPr>
          <w:snapToGrid w:val="0"/>
          <w:sz w:val="27"/>
          <w:szCs w:val="27"/>
        </w:rPr>
        <w:t xml:space="preserve">, </w:t>
      </w:r>
      <w:r w:rsidRPr="003249A5">
        <w:rPr>
          <w:sz w:val="27"/>
          <w:szCs w:val="27"/>
        </w:rPr>
        <w:t>а также полученные иным способом в рамках акции «</w:t>
      </w:r>
      <w:r w:rsidR="00586852">
        <w:rPr>
          <w:sz w:val="27"/>
          <w:szCs w:val="27"/>
        </w:rPr>
        <w:t>Конкурс</w:t>
      </w:r>
      <w:r w:rsidRPr="003249A5">
        <w:rPr>
          <w:sz w:val="27"/>
          <w:szCs w:val="27"/>
        </w:rPr>
        <w:t xml:space="preserve">» предоставляются </w:t>
      </w:r>
      <w:r w:rsidRPr="003249A5">
        <w:rPr>
          <w:iCs/>
          <w:sz w:val="27"/>
          <w:szCs w:val="27"/>
        </w:rPr>
        <w:t>в целях</w:t>
      </w:r>
      <w:r w:rsidRPr="003249A5">
        <w:rPr>
          <w:sz w:val="27"/>
          <w:szCs w:val="27"/>
        </w:rPr>
        <w:t xml:space="preserve">: (1) участия в </w:t>
      </w:r>
      <w:r w:rsidR="00586852">
        <w:rPr>
          <w:sz w:val="27"/>
          <w:szCs w:val="27"/>
        </w:rPr>
        <w:t>конкурсе</w:t>
      </w:r>
      <w:r w:rsidRPr="003249A5">
        <w:rPr>
          <w:sz w:val="27"/>
          <w:szCs w:val="27"/>
        </w:rPr>
        <w:t xml:space="preserve">; (2) в случае признания победителем </w:t>
      </w:r>
      <w:r w:rsidR="00586852">
        <w:rPr>
          <w:sz w:val="27"/>
          <w:szCs w:val="27"/>
        </w:rPr>
        <w:t>конкурса</w:t>
      </w:r>
      <w:r w:rsidRPr="003249A5">
        <w:rPr>
          <w:sz w:val="27"/>
          <w:szCs w:val="27"/>
        </w:rPr>
        <w:t xml:space="preserve"> для заключения Договора.</w:t>
      </w:r>
    </w:p>
    <w:p w:rsidR="0030185E" w:rsidRPr="003249A5" w:rsidRDefault="0030185E" w:rsidP="0030185E">
      <w:pPr>
        <w:spacing w:before="40"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В указанных целях организатор торгов, может осуществлять передачу моих персональных данных в объеме, необходимом для указанных целей, следующим лицам на основании заключенных с ними договоров либо на основании требований законодательства РФ: (1) страховым организациям, (2) надзорным и контролирующим органам, </w:t>
      </w:r>
      <w:proofErr w:type="spellStart"/>
      <w:r w:rsidRPr="003249A5">
        <w:rPr>
          <w:rFonts w:ascii="Times New Roman" w:hAnsi="Times New Roman" w:cs="Times New Roman"/>
          <w:sz w:val="27"/>
          <w:szCs w:val="27"/>
        </w:rPr>
        <w:t>в.ч</w:t>
      </w:r>
      <w:proofErr w:type="spellEnd"/>
      <w:r w:rsidRPr="003249A5">
        <w:rPr>
          <w:rFonts w:ascii="Times New Roman" w:hAnsi="Times New Roman" w:cs="Times New Roman"/>
          <w:sz w:val="27"/>
          <w:szCs w:val="27"/>
        </w:rPr>
        <w:t>. судебным.</w:t>
      </w:r>
    </w:p>
    <w:p w:rsidR="0030185E" w:rsidRPr="003249A5" w:rsidRDefault="0030185E" w:rsidP="0030185E">
      <w:pPr>
        <w:spacing w:line="192" w:lineRule="auto"/>
        <w:jc w:val="both"/>
        <w:rPr>
          <w:rFonts w:ascii="Times New Roman" w:eastAsia="Lucida Sans Unicode" w:hAnsi="Times New Roman" w:cs="Times New Roman"/>
          <w:b/>
          <w:bCs/>
          <w:color w:val="000000"/>
          <w:kern w:val="2"/>
          <w:sz w:val="27"/>
          <w:szCs w:val="27"/>
          <w:shd w:val="clear" w:color="auto" w:fill="FFFFFF"/>
        </w:rPr>
      </w:pPr>
      <w:r w:rsidRPr="003249A5">
        <w:rPr>
          <w:rFonts w:ascii="Times New Roman" w:hAnsi="Times New Roman" w:cs="Times New Roman"/>
          <w:sz w:val="27"/>
          <w:szCs w:val="27"/>
        </w:rPr>
        <w:t xml:space="preserve">    Настоящее согласие предоставляется с момента подписания мной настоящего Согласия, до момента подписания протокола по результатам </w:t>
      </w:r>
      <w:r w:rsidR="00586852">
        <w:rPr>
          <w:rFonts w:ascii="Times New Roman" w:hAnsi="Times New Roman" w:cs="Times New Roman"/>
          <w:sz w:val="27"/>
          <w:szCs w:val="27"/>
        </w:rPr>
        <w:t>конкурса</w:t>
      </w:r>
      <w:r w:rsidRPr="003249A5">
        <w:rPr>
          <w:rFonts w:ascii="Times New Roman" w:hAnsi="Times New Roman" w:cs="Times New Roman"/>
          <w:sz w:val="27"/>
          <w:szCs w:val="27"/>
        </w:rPr>
        <w:t xml:space="preserve"> или акта-приема передачи объекта и может быть отозвано мной путем предоставления организатору торгов письменного заявления в соответствии с законодательством Российской Федерации&lt;1&gt;.</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"___"______________ 20</w:t>
      </w:r>
      <w:r w:rsidR="00BE01C0">
        <w:rPr>
          <w:rFonts w:ascii="Times New Roman" w:hAnsi="Times New Roman" w:cs="Times New Roman"/>
          <w:sz w:val="27"/>
          <w:szCs w:val="27"/>
        </w:rPr>
        <w:t>20</w:t>
      </w:r>
      <w:r w:rsidRPr="003249A5">
        <w:rPr>
          <w:rFonts w:ascii="Times New Roman" w:hAnsi="Times New Roman" w:cs="Times New Roman"/>
          <w:sz w:val="27"/>
          <w:szCs w:val="27"/>
        </w:rPr>
        <w:t xml:space="preserve"> г.</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Субъект персональных данных:</w:t>
      </w:r>
    </w:p>
    <w:p w:rsidR="0030185E" w:rsidRPr="003249A5" w:rsidRDefault="0030185E" w:rsidP="0030185E">
      <w:pPr>
        <w:pStyle w:val="ConsPlusNonformat"/>
        <w:spacing w:line="192" w:lineRule="auto"/>
        <w:jc w:val="both"/>
        <w:rPr>
          <w:rFonts w:ascii="Times New Roman" w:hAnsi="Times New Roman" w:cs="Times New Roman"/>
          <w:sz w:val="27"/>
          <w:szCs w:val="27"/>
        </w:rPr>
      </w:pP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__________________/_________________</w:t>
      </w:r>
    </w:p>
    <w:p w:rsidR="0030185E" w:rsidRPr="003249A5" w:rsidRDefault="0030185E" w:rsidP="0030185E">
      <w:pPr>
        <w:pStyle w:val="ConsPlusNonformat"/>
        <w:spacing w:line="192" w:lineRule="auto"/>
        <w:jc w:val="both"/>
        <w:rPr>
          <w:rFonts w:ascii="Times New Roman" w:hAnsi="Times New Roman" w:cs="Times New Roman"/>
          <w:sz w:val="27"/>
          <w:szCs w:val="27"/>
        </w:rPr>
      </w:pPr>
      <w:r w:rsidRPr="003249A5">
        <w:rPr>
          <w:rFonts w:ascii="Times New Roman" w:hAnsi="Times New Roman" w:cs="Times New Roman"/>
          <w:sz w:val="27"/>
          <w:szCs w:val="27"/>
        </w:rPr>
        <w:t xml:space="preserve">       (подпись)          (Ф.И.О.)</w:t>
      </w:r>
    </w:p>
    <w:p w:rsidR="0030185E" w:rsidRPr="003249A5" w:rsidRDefault="0030185E" w:rsidP="0030185E">
      <w:pPr>
        <w:pStyle w:val="ConsPlusNormal"/>
        <w:spacing w:line="192" w:lineRule="auto"/>
        <w:jc w:val="both"/>
        <w:rPr>
          <w:rFonts w:ascii="Times New Roman" w:hAnsi="Times New Roman" w:cs="Times New Roman"/>
          <w:sz w:val="27"/>
          <w:szCs w:val="27"/>
        </w:rPr>
      </w:pPr>
    </w:p>
    <w:p w:rsidR="0030185E" w:rsidRPr="003249A5" w:rsidRDefault="0030185E" w:rsidP="0030185E">
      <w:pPr>
        <w:pStyle w:val="ConsPlusNormal"/>
        <w:spacing w:line="192" w:lineRule="auto"/>
        <w:ind w:firstLine="540"/>
        <w:jc w:val="both"/>
        <w:rPr>
          <w:rFonts w:ascii="Times New Roman" w:hAnsi="Times New Roman" w:cs="Times New Roman"/>
          <w:sz w:val="27"/>
          <w:szCs w:val="27"/>
        </w:rPr>
      </w:pPr>
      <w:r w:rsidRPr="003249A5">
        <w:rPr>
          <w:rFonts w:ascii="Times New Roman" w:hAnsi="Times New Roman" w:cs="Times New Roman"/>
          <w:sz w:val="27"/>
          <w:szCs w:val="27"/>
        </w:rPr>
        <w:t>--------------------------------</w:t>
      </w:r>
    </w:p>
    <w:p w:rsidR="0030185E" w:rsidRPr="003249A5" w:rsidRDefault="0030185E" w:rsidP="0030185E">
      <w:pPr>
        <w:pStyle w:val="ConsPlusNormal"/>
        <w:spacing w:line="192" w:lineRule="auto"/>
        <w:ind w:firstLine="0"/>
        <w:jc w:val="both"/>
        <w:rPr>
          <w:rFonts w:ascii="Times New Roman" w:hAnsi="Times New Roman" w:cs="Times New Roman"/>
          <w:sz w:val="27"/>
          <w:szCs w:val="27"/>
        </w:rPr>
      </w:pPr>
      <w:r w:rsidRPr="003249A5">
        <w:rPr>
          <w:rFonts w:ascii="Times New Roman" w:hAnsi="Times New Roman" w:cs="Times New Roman"/>
          <w:sz w:val="27"/>
          <w:szCs w:val="27"/>
        </w:rPr>
        <w:t>Информация для сведения:</w:t>
      </w:r>
    </w:p>
    <w:p w:rsidR="0030185E" w:rsidRDefault="0030185E" w:rsidP="0030185E">
      <w:pPr>
        <w:pStyle w:val="ConsPlusNormal"/>
        <w:spacing w:line="192" w:lineRule="auto"/>
        <w:ind w:firstLine="540"/>
        <w:jc w:val="both"/>
        <w:rPr>
          <w:rFonts w:ascii="Times New Roman" w:hAnsi="Times New Roman" w:cs="Times New Roman"/>
          <w:sz w:val="27"/>
          <w:szCs w:val="27"/>
        </w:rPr>
      </w:pPr>
      <w:bookmarkStart w:id="20" w:name="P54"/>
      <w:bookmarkEnd w:id="20"/>
      <w:proofErr w:type="gramStart"/>
      <w:r w:rsidRPr="003249A5">
        <w:rPr>
          <w:rFonts w:ascii="Times New Roman" w:hAnsi="Times New Roman" w:cs="Times New Roman"/>
          <w:sz w:val="27"/>
          <w:szCs w:val="27"/>
        </w:rPr>
        <w:t xml:space="preserve">&lt;1&gt; Согласно </w:t>
      </w:r>
      <w:hyperlink r:id="rId12" w:history="1">
        <w:r w:rsidRPr="003249A5">
          <w:rPr>
            <w:rStyle w:val="a3"/>
            <w:rFonts w:ascii="Times New Roman" w:hAnsi="Times New Roman" w:cs="Times New Roman"/>
            <w:sz w:val="27"/>
            <w:szCs w:val="27"/>
          </w:rPr>
          <w:t>п. 8 ч. 4 ст. 9</w:t>
        </w:r>
      </w:hyperlink>
      <w:r w:rsidRPr="003249A5">
        <w:rPr>
          <w:rFonts w:ascii="Times New Roman" w:hAnsi="Times New Roman" w:cs="Times New Roman"/>
          <w:sz w:val="27"/>
          <w:szCs w:val="27"/>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roofErr w:type="gramEnd"/>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30185E">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Приложение №4</w:t>
      </w:r>
    </w:p>
    <w:p w:rsidR="00AE2BFB" w:rsidRPr="00AE2BFB" w:rsidRDefault="00AE2BFB" w:rsidP="00AE2BFB">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(Образец)</w:t>
      </w:r>
    </w:p>
    <w:p w:rsidR="00FB68C3" w:rsidRDefault="00FB68C3" w:rsidP="00AE2BFB">
      <w:pPr>
        <w:pStyle w:val="ConsPlusNormal"/>
        <w:spacing w:line="192" w:lineRule="auto"/>
        <w:ind w:firstLine="540"/>
        <w:jc w:val="center"/>
        <w:rPr>
          <w:rFonts w:ascii="Times New Roman" w:hAnsi="Times New Roman" w:cs="Times New Roman"/>
          <w:sz w:val="27"/>
          <w:szCs w:val="27"/>
        </w:rPr>
      </w:pPr>
    </w:p>
    <w:p w:rsidR="00AE2BFB" w:rsidRPr="00AE2BFB" w:rsidRDefault="00FB68C3" w:rsidP="00AE2BFB">
      <w:pPr>
        <w:pStyle w:val="ConsPlusNormal"/>
        <w:spacing w:line="192" w:lineRule="auto"/>
        <w:ind w:firstLine="540"/>
        <w:jc w:val="center"/>
        <w:rPr>
          <w:rFonts w:ascii="Times New Roman" w:hAnsi="Times New Roman" w:cs="Times New Roman"/>
          <w:sz w:val="27"/>
          <w:szCs w:val="27"/>
        </w:rPr>
      </w:pPr>
      <w:r>
        <w:rPr>
          <w:rFonts w:ascii="Times New Roman" w:hAnsi="Times New Roman" w:cs="Times New Roman"/>
          <w:sz w:val="27"/>
          <w:szCs w:val="27"/>
        </w:rPr>
        <w:t xml:space="preserve">ПРОЕКТ </w:t>
      </w:r>
      <w:r w:rsidR="00AE2BFB" w:rsidRPr="00AE2BFB">
        <w:rPr>
          <w:rFonts w:ascii="Times New Roman" w:hAnsi="Times New Roman" w:cs="Times New Roman"/>
          <w:sz w:val="27"/>
          <w:szCs w:val="27"/>
        </w:rPr>
        <w:t>ДОГОВОР</w:t>
      </w:r>
      <w:r>
        <w:rPr>
          <w:rFonts w:ascii="Times New Roman" w:hAnsi="Times New Roman" w:cs="Times New Roman"/>
          <w:sz w:val="27"/>
          <w:szCs w:val="27"/>
        </w:rPr>
        <w:t>А</w:t>
      </w:r>
      <w:r w:rsidR="00AE2BFB" w:rsidRPr="00AE2BFB">
        <w:rPr>
          <w:rFonts w:ascii="Times New Roman" w:hAnsi="Times New Roman" w:cs="Times New Roman"/>
          <w:sz w:val="27"/>
          <w:szCs w:val="27"/>
        </w:rPr>
        <w:t xml:space="preserve"> № _____</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АРЕНДЫ НЕДВИЖИМОГО МУНИЦИПАЛЬНОГО ИМУЩЕСТВА</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_____________г.</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 xml:space="preserve">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r w:rsidRPr="00AE2BFB">
        <w:rPr>
          <w:rFonts w:ascii="Times New Roman" w:hAnsi="Times New Roman" w:cs="Times New Roman"/>
          <w:sz w:val="27"/>
          <w:szCs w:val="27"/>
        </w:rPr>
        <w:t xml:space="preserve"> Амурской области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Управление муниципального имущества и земельных отношений Администрации города Тынды в лице начальника Упра</w:t>
      </w:r>
      <w:r>
        <w:rPr>
          <w:rFonts w:ascii="Times New Roman" w:hAnsi="Times New Roman" w:cs="Times New Roman"/>
          <w:sz w:val="27"/>
          <w:szCs w:val="27"/>
        </w:rPr>
        <w:t>в</w:t>
      </w:r>
      <w:r w:rsidRPr="00AE2BFB">
        <w:rPr>
          <w:rFonts w:ascii="Times New Roman" w:hAnsi="Times New Roman" w:cs="Times New Roman"/>
          <w:sz w:val="27"/>
          <w:szCs w:val="27"/>
        </w:rPr>
        <w:t xml:space="preserve">ления </w:t>
      </w:r>
      <w:r>
        <w:rPr>
          <w:rFonts w:ascii="Times New Roman" w:hAnsi="Times New Roman" w:cs="Times New Roman"/>
          <w:sz w:val="27"/>
          <w:szCs w:val="27"/>
        </w:rPr>
        <w:t xml:space="preserve">муниципальным </w:t>
      </w:r>
      <w:r w:rsidRPr="00AE2BFB">
        <w:rPr>
          <w:rFonts w:ascii="Times New Roman" w:hAnsi="Times New Roman" w:cs="Times New Roman"/>
          <w:sz w:val="27"/>
          <w:szCs w:val="27"/>
        </w:rPr>
        <w:t xml:space="preserve">имуществом </w:t>
      </w:r>
      <w:r>
        <w:rPr>
          <w:rFonts w:ascii="Times New Roman" w:hAnsi="Times New Roman" w:cs="Times New Roman"/>
          <w:sz w:val="27"/>
          <w:szCs w:val="27"/>
        </w:rPr>
        <w:t xml:space="preserve">и земельных отношений </w:t>
      </w:r>
      <w:r w:rsidRPr="00AE2BFB">
        <w:rPr>
          <w:rFonts w:ascii="Times New Roman" w:hAnsi="Times New Roman" w:cs="Times New Roman"/>
          <w:sz w:val="27"/>
          <w:szCs w:val="27"/>
        </w:rPr>
        <w:t xml:space="preserve">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p>
    <w:p w:rsidR="00AE2BFB" w:rsidRPr="00AE2BFB" w:rsidRDefault="00AE2BFB" w:rsidP="00AE2BFB">
      <w:pPr>
        <w:pStyle w:val="ConsPlusNormal"/>
        <w:spacing w:line="192" w:lineRule="auto"/>
        <w:ind w:firstLine="0"/>
        <w:jc w:val="both"/>
        <w:rPr>
          <w:rFonts w:ascii="Times New Roman" w:hAnsi="Times New Roman" w:cs="Times New Roman"/>
          <w:sz w:val="27"/>
          <w:szCs w:val="27"/>
        </w:rPr>
      </w:pPr>
      <w:r>
        <w:rPr>
          <w:rFonts w:ascii="Times New Roman" w:hAnsi="Times New Roman" w:cs="Times New Roman"/>
          <w:sz w:val="27"/>
          <w:szCs w:val="27"/>
        </w:rPr>
        <w:t>____________________________</w:t>
      </w:r>
      <w:r w:rsidRPr="00AE2BFB">
        <w:rPr>
          <w:rFonts w:ascii="Times New Roman" w:hAnsi="Times New Roman" w:cs="Times New Roman"/>
          <w:sz w:val="27"/>
          <w:szCs w:val="27"/>
        </w:rPr>
        <w:t xml:space="preserve">, действующей на основании прав по должности и Положения об Управлении,  утвержденного Решением Тындинской городской Думы №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от</w:t>
      </w:r>
      <w:proofErr w:type="gramStart"/>
      <w:r w:rsidRPr="00AE2BFB">
        <w:rPr>
          <w:rFonts w:ascii="Times New Roman" w:hAnsi="Times New Roman" w:cs="Times New Roman"/>
          <w:sz w:val="27"/>
          <w:szCs w:val="27"/>
        </w:rPr>
        <w:t xml:space="preserve"> </w:t>
      </w:r>
      <w:r>
        <w:rPr>
          <w:rFonts w:ascii="Times New Roman" w:hAnsi="Times New Roman" w:cs="Times New Roman"/>
          <w:sz w:val="27"/>
          <w:szCs w:val="27"/>
        </w:rPr>
        <w:t xml:space="preserve">                   </w:t>
      </w:r>
      <w:r w:rsidRPr="00AE2BFB">
        <w:rPr>
          <w:rFonts w:ascii="Times New Roman" w:hAnsi="Times New Roman" w:cs="Times New Roman"/>
          <w:sz w:val="27"/>
          <w:szCs w:val="27"/>
        </w:rPr>
        <w:t>.</w:t>
      </w:r>
      <w:proofErr w:type="gramEnd"/>
      <w:r w:rsidRPr="00AE2BFB">
        <w:rPr>
          <w:rFonts w:ascii="Times New Roman" w:hAnsi="Times New Roman" w:cs="Times New Roman"/>
          <w:sz w:val="27"/>
          <w:szCs w:val="27"/>
        </w:rPr>
        <w:t xml:space="preserve"> и распоряжения мэра города Тынды № _________ от _____________, именуемый в дальнейшем Арендодатель, с одной стороны, и ________________________________, именуемый в дальнейшем Арендатор, в лице ________________________, действующий на основании ______________________________________г. с другой стороны, заключили настоящий договор о нижеследующем:</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I.</w:t>
      </w:r>
      <w:r w:rsidRPr="00AE2BFB">
        <w:rPr>
          <w:rFonts w:ascii="Times New Roman" w:hAnsi="Times New Roman" w:cs="Times New Roman"/>
          <w:sz w:val="27"/>
          <w:szCs w:val="27"/>
        </w:rPr>
        <w:tab/>
        <w:t>ПРЕДМЕТ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1.1.Арендодатель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______ рублей, площадью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(помещение №</w:t>
      </w:r>
      <w:proofErr w:type="gramStart"/>
      <w:r>
        <w:rPr>
          <w:rFonts w:ascii="Times New Roman" w:hAnsi="Times New Roman" w:cs="Times New Roman"/>
          <w:sz w:val="27"/>
          <w:szCs w:val="27"/>
        </w:rPr>
        <w:t xml:space="preserve">         </w:t>
      </w:r>
      <w:r w:rsidRPr="00AE2BFB">
        <w:rPr>
          <w:rFonts w:ascii="Times New Roman" w:hAnsi="Times New Roman" w:cs="Times New Roman"/>
          <w:sz w:val="27"/>
          <w:szCs w:val="27"/>
        </w:rPr>
        <w:t>)</w:t>
      </w:r>
      <w:proofErr w:type="gramEnd"/>
      <w:r w:rsidRPr="00AE2BFB">
        <w:rPr>
          <w:rFonts w:ascii="Times New Roman" w:hAnsi="Times New Roman" w:cs="Times New Roman"/>
          <w:sz w:val="27"/>
          <w:szCs w:val="27"/>
        </w:rPr>
        <w:t xml:space="preserve">, расположенное по адресу: </w:t>
      </w:r>
      <w:r>
        <w:rPr>
          <w:rFonts w:ascii="Times New Roman" w:hAnsi="Times New Roman" w:cs="Times New Roman"/>
          <w:sz w:val="27"/>
          <w:szCs w:val="27"/>
        </w:rPr>
        <w:t xml:space="preserve">                                                       </w:t>
      </w:r>
      <w:r w:rsidRPr="00AE2BFB">
        <w:rPr>
          <w:rFonts w:ascii="Times New Roman" w:hAnsi="Times New Roman" w:cs="Times New Roman"/>
          <w:sz w:val="27"/>
          <w:szCs w:val="27"/>
        </w:rPr>
        <w:t xml:space="preserve"> (далее Имущество) для осуществления предпринимательской деятельности  (________________).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Арендодатель не отвечает за недостатки Имущества, которые были </w:t>
      </w:r>
      <w:proofErr w:type="gramStart"/>
      <w:r w:rsidRPr="00AE2BFB">
        <w:rPr>
          <w:rFonts w:ascii="Times New Roman" w:hAnsi="Times New Roman" w:cs="Times New Roman"/>
          <w:sz w:val="27"/>
          <w:szCs w:val="27"/>
        </w:rPr>
        <w:t>им</w:t>
      </w:r>
      <w:proofErr w:type="gramEnd"/>
      <w:r w:rsidRPr="00AE2BFB">
        <w:rPr>
          <w:rFonts w:ascii="Times New Roman" w:hAnsi="Times New Roman" w:cs="Times New Roman"/>
          <w:sz w:val="27"/>
          <w:szCs w:val="27"/>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_____________, который занят вышеуказанным Имуществом пропорционально занимаемой площади и необходим для его использования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II. СРОК ДЕЙСТВИЯ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2.1. Срок действия договора аренды муниципального Имущества устанавливается с _________г. по _________</w:t>
      </w:r>
      <w:proofErr w:type="gramStart"/>
      <w:r w:rsidRPr="00AE2BFB">
        <w:rPr>
          <w:rFonts w:ascii="Times New Roman" w:hAnsi="Times New Roman" w:cs="Times New Roman"/>
          <w:sz w:val="27"/>
          <w:szCs w:val="27"/>
        </w:rPr>
        <w:t>г</w:t>
      </w:r>
      <w:proofErr w:type="gramEnd"/>
      <w:r w:rsidRPr="00AE2BFB">
        <w:rPr>
          <w:rFonts w:ascii="Times New Roman" w:hAnsi="Times New Roman" w:cs="Times New Roman"/>
          <w:sz w:val="27"/>
          <w:szCs w:val="27"/>
        </w:rPr>
        <w:t>.</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                                 III. ОБЯЗАННОСТИ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 Арендодатель обязан: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3.1.1. Передать Арендатору Имущество по акту приема - передачи.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3.1.2. Своевременно уведомлять арендатора о пересмотре и перерасчете размера арендной платы посредством письменного уведомления, содержащего новый расчет арендной платы.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lastRenderedPageBreak/>
        <w:t xml:space="preserve">3.1.3. Обеспечить техническое обслуживание мест общего пользования объекта, в котором находится </w:t>
      </w:r>
      <w:proofErr w:type="gramStart"/>
      <w:r w:rsidRPr="00AE2BFB">
        <w:rPr>
          <w:rFonts w:ascii="Times New Roman" w:hAnsi="Times New Roman" w:cs="Times New Roman"/>
          <w:sz w:val="27"/>
          <w:szCs w:val="27"/>
        </w:rPr>
        <w:t>Имущество</w:t>
      </w:r>
      <w:proofErr w:type="gramEnd"/>
      <w:r w:rsidRPr="00AE2BFB">
        <w:rPr>
          <w:rFonts w:ascii="Times New Roman" w:hAnsi="Times New Roman" w:cs="Times New Roman"/>
          <w:sz w:val="27"/>
          <w:szCs w:val="27"/>
        </w:rPr>
        <w:t xml:space="preserve"> указанное в пункте 1.1.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3.1.4. Осуществлять капитальный ремонт Имущества в соответствии с действующим законодательством.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 Арендатор обязан: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 Использовать (эксплуатировать) Имущество в соответствии с условиями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3.2.2. Своевременно вносить арендную плату.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заключенных договорах.</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3.2.4. Содержать Имущество в удовлетворительном техническом и санитарном состоянии, с учетом нормального износа, а также  самостоятельно, за свой счет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3.2.5. Нести расходы по содержанию Имущества, оплачивать коммунальные и административно-хозяйственные услуги.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3.2.7. Производить за свой счет текущий ремонт Имущества.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3.2.8. По истечении срока Договора, а также при досрочном его прекращении, передать Арендодателю все произведенные неотделимые улучшения Имущества, а также осуществить все платежи, предусмотренные Договором.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3.2.10. Если в результате действий Арендатора или непринятия им необходимых и своевременных мер, состояние Имущества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установленном законом порядке.</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3.2.13. Соблюдать правила пожарной безопасности.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3.2.14. По истечении срока Договора, при досрочном его расторжении, а также при отказе Арендодателя от Договора, передать Арендодателю Имущество в 3-хдневный срок после прекращения действия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Арендатор обязан вернуть Арендодателю при прекращении договора Имущество в удовлетворительном состоянии, с учетом нормального износа.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Возврат Имущества в неудовлетворительном состоянии отражается в акте приема - передачи. Ущерб определяется на основании отчета независимого </w:t>
      </w:r>
      <w:r w:rsidRPr="00AE2BFB">
        <w:rPr>
          <w:rFonts w:ascii="Times New Roman" w:hAnsi="Times New Roman" w:cs="Times New Roman"/>
          <w:sz w:val="27"/>
          <w:szCs w:val="27"/>
        </w:rPr>
        <w:lastRenderedPageBreak/>
        <w:t>оценщика в соответствии с действующим законодательством. Арендатор обязан возместить причиненный ущерб.</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3.2.15. В 3-хдневный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3.2.16. В течение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AE2BFB" w:rsidRPr="00AE2BFB" w:rsidRDefault="00AE2BFB" w:rsidP="00AE2BFB">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IV. ПЛАТЕЖИ И РАСЧЕТЫ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4.1. Согласно протоколу конкурсной комиссии № __ от _____________г. за арендуемое имущество с ___________г. по ___________г. устанавливается арендная  плата _________руб. (1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 _____ руб.) в месяц без НДС и перечисляется Арендатором на расчетный счет Арендодателя ежемесячно авансом до 1 числа месяца аренды, платежным поручением. Основанием для уплаты арендных платежей является настоящий договор.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Днем уплаты арендных платежей считается день зачисления платежа на расчетный счет Арендодателя.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Банковские реквизиты для перечисления арендной платы и пени: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Реквизиты счета для перечисления задатка, порядок внесения задатка: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Отделение Благовещенск г. Благовещенск</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Расчетный счет: 40101810000000010003, БИК 041012001</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 2808002210, КПП 280801001</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ОКТМО территории: 10732000</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КБК 0031110500740400001204.2. Налог на добавленную стоимость {НДС} исчисляется и перечисляется Арендатором самостоятельно в сроки, установленные Налоговым Кодексом Российской Федерации.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                V. ОТВЕТСТВЕННОСТЬ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5.1. За каждый день просрочки платежа арендной платы Арендодатель взыскивает пеню с Арендатора в размере 0,05 % от неуплаченной суммы.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5.2. Уплата пени и возмещение убытков не освобождают Арендатора от исполнения обязательств по Договору.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VI. ПОРЯДОК ИЗМЕНЕНИЯ, РАСТОРЖЕНИЯ, ПРЕКРАЩЕНИЯ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6.1. Стороны вправе досрочно расторгнуть по взаимному согласию Договор, предупредив об этом другую сторону письменно не менее чем за 2 месяца до расторжения Договора, коммунальные службы письменно не менее чем за 30 дней до расторжения Договора.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6.2. После письменного уведомления со стороны Арендодателя, договор </w:t>
      </w:r>
      <w:proofErr w:type="gramStart"/>
      <w:r w:rsidRPr="00AE2BFB">
        <w:rPr>
          <w:rFonts w:ascii="Times New Roman" w:hAnsi="Times New Roman" w:cs="Times New Roman"/>
          <w:sz w:val="27"/>
          <w:szCs w:val="27"/>
        </w:rPr>
        <w:t>может быть досрочно расторгнут</w:t>
      </w:r>
      <w:proofErr w:type="gramEnd"/>
      <w:r w:rsidRPr="00AE2BFB">
        <w:rPr>
          <w:rFonts w:ascii="Times New Roman" w:hAnsi="Times New Roman" w:cs="Times New Roman"/>
          <w:sz w:val="27"/>
          <w:szCs w:val="27"/>
        </w:rPr>
        <w:t xml:space="preserve"> в одностороннем порядке в случаях:</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при использовании объекта аренды не по целевому назначению;</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при невнесении арендной платы или начисленной пени более чем за два месяца;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в других случаях, предусмотренных законодательством РФ,</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Датой досрочного расторжения договора считается дата получения уведомления Арендатором.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В случае неполучения или отказа в получении уведомления Арендатором, </w:t>
      </w:r>
      <w:r w:rsidRPr="00AE2BFB">
        <w:rPr>
          <w:rFonts w:ascii="Times New Roman" w:hAnsi="Times New Roman" w:cs="Times New Roman"/>
          <w:sz w:val="27"/>
          <w:szCs w:val="27"/>
        </w:rPr>
        <w:lastRenderedPageBreak/>
        <w:t>составляется соответствующий а</w:t>
      </w:r>
      <w:proofErr w:type="gramStart"/>
      <w:r w:rsidRPr="00AE2BFB">
        <w:rPr>
          <w:rFonts w:ascii="Times New Roman" w:hAnsi="Times New Roman" w:cs="Times New Roman"/>
          <w:sz w:val="27"/>
          <w:szCs w:val="27"/>
        </w:rPr>
        <w:t>кт в пр</w:t>
      </w:r>
      <w:proofErr w:type="gramEnd"/>
      <w:r w:rsidRPr="00AE2BFB">
        <w:rPr>
          <w:rFonts w:ascii="Times New Roman" w:hAnsi="Times New Roman" w:cs="Times New Roman"/>
          <w:sz w:val="27"/>
          <w:szCs w:val="27"/>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6.3. В случае ликвидации, прекращения деятельности, смерти Арендатора Договор считается расторгнутым.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VII. ЗАКЛЮЧИТЕЛЬНЫЕ ПОЛОЖЕНИЯ</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путем заключения дополнительного соглашения в течение трех месяцев.</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7.3. </w:t>
      </w:r>
      <w:proofErr w:type="gramStart"/>
      <w:r w:rsidRPr="00AE2BFB">
        <w:rPr>
          <w:rFonts w:ascii="Times New Roman" w:hAnsi="Times New Roman" w:cs="Times New Roman"/>
          <w:sz w:val="27"/>
          <w:szCs w:val="27"/>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7.6. Все возникшие споры Стороны решают путем переговоров, или, при </w:t>
      </w:r>
      <w:proofErr w:type="gramStart"/>
      <w:r w:rsidRPr="00AE2BFB">
        <w:rPr>
          <w:rFonts w:ascii="Times New Roman" w:hAnsi="Times New Roman" w:cs="Times New Roman"/>
          <w:sz w:val="27"/>
          <w:szCs w:val="27"/>
        </w:rPr>
        <w:t>не достижении</w:t>
      </w:r>
      <w:proofErr w:type="gramEnd"/>
      <w:r w:rsidRPr="00AE2BFB">
        <w:rPr>
          <w:rFonts w:ascii="Times New Roman" w:hAnsi="Times New Roman" w:cs="Times New Roman"/>
          <w:sz w:val="27"/>
          <w:szCs w:val="27"/>
        </w:rPr>
        <w:t xml:space="preserve"> согласия, в арбитражном суде Амурской области.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7.7. Следующие приложения являются неотъемлемой частью настоящего договора: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1)  Приложение №1 Акт приема-передачи муниципального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2)  Копия протокола.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3)  Экспликация поэтажного плана.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VIII. ЮРИДИЧЕСКИЕ АДРЕСА И БАНКОВСКИЕ РЕКВИЗИТЫ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8.3. Адреса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Арендодатель:</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Управление муниципальным имуществом</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Адрес: 676282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r w:rsidRPr="00AE2BFB">
        <w:rPr>
          <w:rFonts w:ascii="Times New Roman" w:hAnsi="Times New Roman" w:cs="Times New Roman"/>
          <w:sz w:val="27"/>
          <w:szCs w:val="27"/>
        </w:rPr>
        <w:t>, ул. Красная Пресня, 29</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Дата гос. регистрации 12.01.1998</w:t>
      </w:r>
      <w:r w:rsidRPr="00AE2BFB">
        <w:rPr>
          <w:rFonts w:ascii="Times New Roman" w:hAnsi="Times New Roman" w:cs="Times New Roman"/>
          <w:sz w:val="27"/>
          <w:szCs w:val="27"/>
        </w:rPr>
        <w:tab/>
        <w:t xml:space="preserve">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Телефон: 58-469</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 2808002210</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БИК 041012001</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КПП 280801001</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ОКПО 22167858</w:t>
      </w:r>
    </w:p>
    <w:p w:rsidR="00AE2BFB" w:rsidRPr="008576D4" w:rsidRDefault="00AE2BFB" w:rsidP="00AE2BFB">
      <w:pPr>
        <w:pStyle w:val="ConsPlusNormal"/>
        <w:spacing w:line="192" w:lineRule="auto"/>
        <w:ind w:firstLine="540"/>
        <w:jc w:val="both"/>
        <w:rPr>
          <w:rFonts w:ascii="Times New Roman" w:hAnsi="Times New Roman" w:cs="Times New Roman"/>
          <w:sz w:val="27"/>
          <w:szCs w:val="27"/>
          <w:lang w:val="en-US"/>
        </w:rPr>
      </w:pPr>
      <w:r w:rsidRPr="00AE2BFB">
        <w:rPr>
          <w:rFonts w:ascii="Times New Roman" w:hAnsi="Times New Roman" w:cs="Times New Roman"/>
          <w:sz w:val="27"/>
          <w:szCs w:val="27"/>
        </w:rPr>
        <w:t>ОКТМО</w:t>
      </w:r>
      <w:r w:rsidRPr="008576D4">
        <w:rPr>
          <w:rFonts w:ascii="Times New Roman" w:hAnsi="Times New Roman" w:cs="Times New Roman"/>
          <w:sz w:val="27"/>
          <w:szCs w:val="27"/>
          <w:lang w:val="en-US"/>
        </w:rPr>
        <w:t xml:space="preserve"> 10732000</w:t>
      </w:r>
    </w:p>
    <w:p w:rsidR="00AE2BFB" w:rsidRPr="008576D4" w:rsidRDefault="00AE2BFB" w:rsidP="00AE2BFB">
      <w:pPr>
        <w:pStyle w:val="ConsPlusNormal"/>
        <w:spacing w:line="192" w:lineRule="auto"/>
        <w:ind w:firstLine="540"/>
        <w:jc w:val="both"/>
        <w:rPr>
          <w:rFonts w:ascii="Times New Roman" w:hAnsi="Times New Roman" w:cs="Times New Roman"/>
          <w:sz w:val="27"/>
          <w:szCs w:val="27"/>
          <w:lang w:val="en-US"/>
        </w:rPr>
      </w:pPr>
      <w:r w:rsidRPr="00AE2BFB">
        <w:rPr>
          <w:rFonts w:ascii="Times New Roman" w:hAnsi="Times New Roman" w:cs="Times New Roman"/>
          <w:sz w:val="27"/>
          <w:szCs w:val="27"/>
        </w:rPr>
        <w:t>ОКВЭД</w:t>
      </w:r>
      <w:r w:rsidRPr="008576D4">
        <w:rPr>
          <w:rFonts w:ascii="Times New Roman" w:hAnsi="Times New Roman" w:cs="Times New Roman"/>
          <w:sz w:val="27"/>
          <w:szCs w:val="27"/>
          <w:lang w:val="en-US"/>
        </w:rPr>
        <w:t xml:space="preserve"> 75.11.31</w:t>
      </w:r>
    </w:p>
    <w:p w:rsidR="00AE2BFB" w:rsidRPr="00AE2BFB" w:rsidRDefault="00AE2BFB" w:rsidP="00AE2BFB">
      <w:pPr>
        <w:pStyle w:val="ConsPlusNormal"/>
        <w:spacing w:line="192" w:lineRule="auto"/>
        <w:ind w:firstLine="540"/>
        <w:jc w:val="both"/>
        <w:rPr>
          <w:rFonts w:ascii="Times New Roman" w:hAnsi="Times New Roman" w:cs="Times New Roman"/>
          <w:sz w:val="27"/>
          <w:szCs w:val="27"/>
          <w:lang w:val="en-US"/>
        </w:rPr>
      </w:pPr>
      <w:proofErr w:type="gramStart"/>
      <w:r w:rsidRPr="00AE2BFB">
        <w:rPr>
          <w:rFonts w:ascii="Times New Roman" w:hAnsi="Times New Roman" w:cs="Times New Roman"/>
          <w:sz w:val="27"/>
          <w:szCs w:val="27"/>
          <w:lang w:val="en-US"/>
        </w:rPr>
        <w:t>e-mail</w:t>
      </w:r>
      <w:proofErr w:type="gramEnd"/>
      <w:r w:rsidRPr="00AE2BFB">
        <w:rPr>
          <w:rFonts w:ascii="Times New Roman" w:hAnsi="Times New Roman" w:cs="Times New Roman"/>
          <w:sz w:val="27"/>
          <w:szCs w:val="27"/>
          <w:lang w:val="en-US"/>
        </w:rPr>
        <w:t>: kumi_tynda@mail.ru</w:t>
      </w:r>
    </w:p>
    <w:p w:rsidR="00AE2BFB" w:rsidRPr="00AE2BFB" w:rsidRDefault="00AE2BFB" w:rsidP="00AE2BFB">
      <w:pPr>
        <w:pStyle w:val="ConsPlusNormal"/>
        <w:spacing w:line="192" w:lineRule="auto"/>
        <w:ind w:firstLine="540"/>
        <w:jc w:val="both"/>
        <w:rPr>
          <w:rFonts w:ascii="Times New Roman" w:hAnsi="Times New Roman" w:cs="Times New Roman"/>
          <w:sz w:val="27"/>
          <w:szCs w:val="27"/>
          <w:lang w:val="en-US"/>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lastRenderedPageBreak/>
        <w:t>Арендатор: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адрес: 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тел. / факс: 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Паспортные данные:</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серия и номер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Когда и кем </w:t>
      </w:r>
      <w:proofErr w:type="gramStart"/>
      <w:r w:rsidRPr="00AE2BFB">
        <w:rPr>
          <w:rFonts w:ascii="Times New Roman" w:hAnsi="Times New Roman" w:cs="Times New Roman"/>
          <w:sz w:val="27"/>
          <w:szCs w:val="27"/>
        </w:rPr>
        <w:t>выдан</w:t>
      </w:r>
      <w:proofErr w:type="gramEnd"/>
      <w:r w:rsidRPr="00AE2BFB">
        <w:rPr>
          <w:rFonts w:ascii="Times New Roman" w:hAnsi="Times New Roman" w:cs="Times New Roman"/>
          <w:sz w:val="27"/>
          <w:szCs w:val="27"/>
        </w:rPr>
        <w:t xml:space="preserve">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код подразделения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место рождения: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дата рождения: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ИНН:</w:t>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IX. ПОДПИСИ СТОРОН</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Арендодатель:</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Арендатор:</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Начальник</w:t>
      </w:r>
      <w:r w:rsidRPr="00AE2BFB">
        <w:rPr>
          <w:rFonts w:ascii="Times New Roman" w:hAnsi="Times New Roman" w:cs="Times New Roman"/>
          <w:sz w:val="27"/>
          <w:szCs w:val="27"/>
        </w:rPr>
        <w:tab/>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Pr>
          <w:rFonts w:ascii="Times New Roman" w:hAnsi="Times New Roman" w:cs="Times New Roman"/>
          <w:sz w:val="27"/>
          <w:szCs w:val="27"/>
        </w:rPr>
        <w:t>Управления</w:t>
      </w:r>
      <w:r w:rsidRPr="00AE2BFB">
        <w:rPr>
          <w:rFonts w:ascii="Times New Roman" w:hAnsi="Times New Roman" w:cs="Times New Roman"/>
          <w:sz w:val="27"/>
          <w:szCs w:val="27"/>
        </w:rPr>
        <w:t xml:space="preserve"> </w:t>
      </w:r>
      <w:proofErr w:type="gramStart"/>
      <w:r w:rsidRPr="00AE2BFB">
        <w:rPr>
          <w:rFonts w:ascii="Times New Roman" w:hAnsi="Times New Roman" w:cs="Times New Roman"/>
          <w:sz w:val="27"/>
          <w:szCs w:val="27"/>
        </w:rPr>
        <w:t>муниципальным</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имуществом Администрации </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города Тынды</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_________________________</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_______________________________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М.П.  </w:t>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r>
      <w:r w:rsidRPr="00AE2BFB">
        <w:rPr>
          <w:rFonts w:ascii="Times New Roman" w:hAnsi="Times New Roman" w:cs="Times New Roman"/>
          <w:sz w:val="27"/>
          <w:szCs w:val="27"/>
        </w:rPr>
        <w:tab/>
        <w:t>М.П.</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Договор составила  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 </w:t>
      </w: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773897" w:rsidRDefault="00773897"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Приложение № 1</w:t>
      </w: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 xml:space="preserve">к договору аренды </w:t>
      </w:r>
    </w:p>
    <w:p w:rsidR="00773897" w:rsidRDefault="00773897" w:rsidP="00773897">
      <w:pPr>
        <w:pStyle w:val="ConsPlusNormal"/>
        <w:spacing w:line="192" w:lineRule="auto"/>
        <w:ind w:firstLine="540"/>
        <w:jc w:val="right"/>
        <w:rPr>
          <w:rFonts w:ascii="Times New Roman" w:hAnsi="Times New Roman" w:cs="Times New Roman"/>
          <w:sz w:val="27"/>
          <w:szCs w:val="27"/>
        </w:rPr>
      </w:pPr>
      <w:r>
        <w:rPr>
          <w:rFonts w:ascii="Times New Roman" w:hAnsi="Times New Roman" w:cs="Times New Roman"/>
          <w:sz w:val="27"/>
          <w:szCs w:val="27"/>
        </w:rPr>
        <w:t xml:space="preserve">                                            </w:t>
      </w:r>
    </w:p>
    <w:p w:rsidR="00AE2BFB" w:rsidRPr="00AE2BFB" w:rsidRDefault="00AE2BFB" w:rsidP="00773897">
      <w:pPr>
        <w:pStyle w:val="ConsPlusNormal"/>
        <w:spacing w:line="192" w:lineRule="auto"/>
        <w:ind w:firstLine="540"/>
        <w:jc w:val="right"/>
        <w:rPr>
          <w:rFonts w:ascii="Times New Roman" w:hAnsi="Times New Roman" w:cs="Times New Roman"/>
          <w:sz w:val="27"/>
          <w:szCs w:val="27"/>
        </w:rPr>
      </w:pPr>
      <w:r w:rsidRPr="00AE2BFB">
        <w:rPr>
          <w:rFonts w:ascii="Times New Roman" w:hAnsi="Times New Roman" w:cs="Times New Roman"/>
          <w:sz w:val="27"/>
          <w:szCs w:val="27"/>
        </w:rPr>
        <w:t>____________</w:t>
      </w:r>
      <w:r w:rsidR="00773897" w:rsidRPr="00773897">
        <w:rPr>
          <w:rFonts w:ascii="Times New Roman" w:hAnsi="Times New Roman" w:cs="Times New Roman"/>
          <w:sz w:val="27"/>
          <w:szCs w:val="27"/>
        </w:rPr>
        <w:t xml:space="preserve">№ ___________ от </w:t>
      </w:r>
      <w:r w:rsidRPr="00AE2BFB">
        <w:rPr>
          <w:rFonts w:ascii="Times New Roman" w:hAnsi="Times New Roman" w:cs="Times New Roman"/>
          <w:sz w:val="27"/>
          <w:szCs w:val="27"/>
        </w:rPr>
        <w:t>___</w:t>
      </w:r>
    </w:p>
    <w:p w:rsidR="00AE2BFB" w:rsidRPr="00AE2BFB" w:rsidRDefault="00AE2BFB" w:rsidP="00773897">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АКТ</w:t>
      </w:r>
    </w:p>
    <w:p w:rsidR="00AE2BFB" w:rsidRPr="00AE2BFB" w:rsidRDefault="00AE2BFB" w:rsidP="00773897">
      <w:pPr>
        <w:pStyle w:val="ConsPlusNormal"/>
        <w:spacing w:line="192" w:lineRule="auto"/>
        <w:ind w:firstLine="540"/>
        <w:jc w:val="center"/>
        <w:rPr>
          <w:rFonts w:ascii="Times New Roman" w:hAnsi="Times New Roman" w:cs="Times New Roman"/>
          <w:sz w:val="27"/>
          <w:szCs w:val="27"/>
        </w:rPr>
      </w:pPr>
      <w:r w:rsidRPr="00AE2BFB">
        <w:rPr>
          <w:rFonts w:ascii="Times New Roman" w:hAnsi="Times New Roman" w:cs="Times New Roman"/>
          <w:sz w:val="27"/>
          <w:szCs w:val="27"/>
        </w:rPr>
        <w:t>приема-передачи муниципального имущества в аренду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xml:space="preserve">__________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ында</w:t>
      </w:r>
      <w:proofErr w:type="spell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ab/>
        <w:t xml:space="preserve">Управление муниципального имущества и земельных отношений Администрации города Тынды в лице начальника Управления имуществом Администрации </w:t>
      </w:r>
      <w:proofErr w:type="spellStart"/>
      <w:r w:rsidRPr="00AE2BFB">
        <w:rPr>
          <w:rFonts w:ascii="Times New Roman" w:hAnsi="Times New Roman" w:cs="Times New Roman"/>
          <w:sz w:val="27"/>
          <w:szCs w:val="27"/>
        </w:rPr>
        <w:t>г</w:t>
      </w:r>
      <w:proofErr w:type="gramStart"/>
      <w:r w:rsidRPr="00AE2BFB">
        <w:rPr>
          <w:rFonts w:ascii="Times New Roman" w:hAnsi="Times New Roman" w:cs="Times New Roman"/>
          <w:sz w:val="27"/>
          <w:szCs w:val="27"/>
        </w:rPr>
        <w:t>.Т</w:t>
      </w:r>
      <w:proofErr w:type="gramEnd"/>
      <w:r w:rsidRPr="00AE2BFB">
        <w:rPr>
          <w:rFonts w:ascii="Times New Roman" w:hAnsi="Times New Roman" w:cs="Times New Roman"/>
          <w:sz w:val="27"/>
          <w:szCs w:val="27"/>
        </w:rPr>
        <w:t>ынды</w:t>
      </w:r>
      <w:proofErr w:type="spellEnd"/>
      <w:r w:rsidRPr="00AE2BFB">
        <w:rPr>
          <w:rFonts w:ascii="Times New Roman" w:hAnsi="Times New Roman" w:cs="Times New Roman"/>
          <w:sz w:val="27"/>
          <w:szCs w:val="27"/>
        </w:rPr>
        <w:t xml:space="preserve"> ______________, действующей на основании прав по должности и Положения об управлении, утвержденного Решением Тындинской городской Думы №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от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г., именуемый в дальнейшем Арендодатель, с одной стороны, и ______________________________, именуемый в дальнейшем Арендатор, действующего на основании ________________, с другой стороны, составили настоящий акт на передачу части помещения, балансовой стоимостью ____________, (помещение №</w:t>
      </w:r>
      <w:proofErr w:type="gramStart"/>
      <w:r w:rsidR="00773897">
        <w:rPr>
          <w:rFonts w:ascii="Times New Roman" w:hAnsi="Times New Roman" w:cs="Times New Roman"/>
          <w:sz w:val="27"/>
          <w:szCs w:val="27"/>
        </w:rPr>
        <w:t xml:space="preserve">             </w:t>
      </w:r>
      <w:r w:rsidRPr="00AE2BFB">
        <w:rPr>
          <w:rFonts w:ascii="Times New Roman" w:hAnsi="Times New Roman" w:cs="Times New Roman"/>
          <w:sz w:val="27"/>
          <w:szCs w:val="27"/>
        </w:rPr>
        <w:t>)</w:t>
      </w:r>
      <w:proofErr w:type="gramEnd"/>
      <w:r w:rsidRPr="00AE2BFB">
        <w:rPr>
          <w:rFonts w:ascii="Times New Roman" w:hAnsi="Times New Roman" w:cs="Times New Roman"/>
          <w:sz w:val="27"/>
          <w:szCs w:val="27"/>
        </w:rPr>
        <w:t xml:space="preserve">, площадью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w:t>
      </w:r>
      <w:proofErr w:type="spellStart"/>
      <w:r w:rsidRPr="00AE2BFB">
        <w:rPr>
          <w:rFonts w:ascii="Times New Roman" w:hAnsi="Times New Roman" w:cs="Times New Roman"/>
          <w:sz w:val="27"/>
          <w:szCs w:val="27"/>
        </w:rPr>
        <w:t>кв.м</w:t>
      </w:r>
      <w:proofErr w:type="spellEnd"/>
      <w:r w:rsidRPr="00AE2BFB">
        <w:rPr>
          <w:rFonts w:ascii="Times New Roman" w:hAnsi="Times New Roman" w:cs="Times New Roman"/>
          <w:sz w:val="27"/>
          <w:szCs w:val="27"/>
        </w:rPr>
        <w:t xml:space="preserve">. в здании по адресу: </w:t>
      </w:r>
      <w:r w:rsidR="00773897">
        <w:rPr>
          <w:rFonts w:ascii="Times New Roman" w:hAnsi="Times New Roman" w:cs="Times New Roman"/>
          <w:sz w:val="27"/>
          <w:szCs w:val="27"/>
        </w:rPr>
        <w:t xml:space="preserve">                           </w:t>
      </w:r>
      <w:r w:rsidRPr="00AE2BFB">
        <w:rPr>
          <w:rFonts w:ascii="Times New Roman" w:hAnsi="Times New Roman" w:cs="Times New Roman"/>
          <w:sz w:val="27"/>
          <w:szCs w:val="27"/>
        </w:rPr>
        <w:t xml:space="preserve"> и передачу права пользования земельным участком земель населенных пунктов с кадастровым номером _____________________, который занят этим имуществом пропорционально занимаемой площади и необходим для его использования  по договору аренды № ______ от 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Помещения сданы «Арендодателем» в следующем состоянии:</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основное помещение</w:t>
      </w:r>
      <w:proofErr w:type="gramStart"/>
      <w:r w:rsidRPr="00AE2BFB">
        <w:rPr>
          <w:rFonts w:ascii="Times New Roman" w:hAnsi="Times New Roman" w:cs="Times New Roman"/>
          <w:sz w:val="27"/>
          <w:szCs w:val="27"/>
        </w:rPr>
        <w:t>: 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системы освещения</w:t>
      </w:r>
      <w:proofErr w:type="gramStart"/>
      <w:r w:rsidRPr="00AE2BFB">
        <w:rPr>
          <w:rFonts w:ascii="Times New Roman" w:hAnsi="Times New Roman" w:cs="Times New Roman"/>
          <w:sz w:val="27"/>
          <w:szCs w:val="27"/>
        </w:rPr>
        <w:t>: 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системы отопления</w:t>
      </w:r>
      <w:proofErr w:type="gramStart"/>
      <w:r w:rsidRPr="00AE2BFB">
        <w:rPr>
          <w:rFonts w:ascii="Times New Roman" w:hAnsi="Times New Roman" w:cs="Times New Roman"/>
          <w:sz w:val="27"/>
          <w:szCs w:val="27"/>
        </w:rPr>
        <w:t>: 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показания счетчика: по счету;</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пол</w:t>
      </w:r>
      <w:proofErr w:type="gramStart"/>
      <w:r w:rsidRPr="00AE2BFB">
        <w:rPr>
          <w:rFonts w:ascii="Times New Roman" w:hAnsi="Times New Roman" w:cs="Times New Roman"/>
          <w:sz w:val="27"/>
          <w:szCs w:val="27"/>
        </w:rPr>
        <w:t>: ____________________________;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 стены и потолок</w:t>
      </w:r>
      <w:proofErr w:type="gramStart"/>
      <w:r w:rsidRPr="00AE2BFB">
        <w:rPr>
          <w:rFonts w:ascii="Times New Roman" w:hAnsi="Times New Roman" w:cs="Times New Roman"/>
          <w:sz w:val="27"/>
          <w:szCs w:val="27"/>
        </w:rPr>
        <w:t>: ____________________________;</w:t>
      </w:r>
      <w:proofErr w:type="gramEnd"/>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помещение требует текущего ремонта.</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Имущество принято Арендатором 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Затраты по содержанию вышеуказанных помещений несет «Арендатор» по договору с обслуживающей организацией.</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Сдал:</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Представитель Арендодателя  ________  ____________________________</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Принял:</w:t>
      </w:r>
    </w:p>
    <w:p w:rsidR="00AE2BFB" w:rsidRPr="00AE2BFB" w:rsidRDefault="00AE2BFB" w:rsidP="00AE2BFB">
      <w:pPr>
        <w:pStyle w:val="ConsPlusNormal"/>
        <w:spacing w:line="192" w:lineRule="auto"/>
        <w:ind w:firstLine="540"/>
        <w:jc w:val="both"/>
        <w:rPr>
          <w:rFonts w:ascii="Times New Roman" w:hAnsi="Times New Roman" w:cs="Times New Roman"/>
          <w:sz w:val="27"/>
          <w:szCs w:val="27"/>
        </w:rPr>
      </w:pPr>
      <w:r w:rsidRPr="00AE2BFB">
        <w:rPr>
          <w:rFonts w:ascii="Times New Roman" w:hAnsi="Times New Roman" w:cs="Times New Roman"/>
          <w:sz w:val="27"/>
          <w:szCs w:val="27"/>
        </w:rPr>
        <w:t>Представитель Арендатора     _________ ____________________________</w:t>
      </w:r>
    </w:p>
    <w:p w:rsidR="00AE2BFB" w:rsidRPr="003249A5" w:rsidRDefault="00AE2BFB" w:rsidP="0030185E">
      <w:pPr>
        <w:pStyle w:val="ConsPlusNormal"/>
        <w:spacing w:line="192" w:lineRule="auto"/>
        <w:ind w:firstLine="540"/>
        <w:jc w:val="both"/>
        <w:rPr>
          <w:rFonts w:ascii="Times New Roman" w:hAnsi="Times New Roman" w:cs="Times New Roman"/>
          <w:sz w:val="27"/>
          <w:szCs w:val="27"/>
        </w:rPr>
      </w:pPr>
    </w:p>
    <w:sectPr w:rsidR="00AE2BFB" w:rsidRPr="003249A5" w:rsidSect="00E31362">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6"/>
  </w:num>
  <w:num w:numId="6">
    <w:abstractNumId w:val="23"/>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1"/>
  </w:num>
  <w:num w:numId="26">
    <w:abstractNumId w:val="22"/>
  </w:num>
  <w:num w:numId="27">
    <w:abstractNumId w:val="17"/>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5E"/>
    <w:rsid w:val="000177CD"/>
    <w:rsid w:val="000E0BA8"/>
    <w:rsid w:val="00183A38"/>
    <w:rsid w:val="00184254"/>
    <w:rsid w:val="00185D57"/>
    <w:rsid w:val="00212216"/>
    <w:rsid w:val="00265EB9"/>
    <w:rsid w:val="00270817"/>
    <w:rsid w:val="00293847"/>
    <w:rsid w:val="002F4514"/>
    <w:rsid w:val="0030185E"/>
    <w:rsid w:val="00307AE9"/>
    <w:rsid w:val="003249A5"/>
    <w:rsid w:val="003272B9"/>
    <w:rsid w:val="00377845"/>
    <w:rsid w:val="003E5705"/>
    <w:rsid w:val="00424CBC"/>
    <w:rsid w:val="00586852"/>
    <w:rsid w:val="005905EE"/>
    <w:rsid w:val="0062252A"/>
    <w:rsid w:val="00657299"/>
    <w:rsid w:val="006B33D3"/>
    <w:rsid w:val="006E4025"/>
    <w:rsid w:val="0075190B"/>
    <w:rsid w:val="00773897"/>
    <w:rsid w:val="008020D1"/>
    <w:rsid w:val="00805057"/>
    <w:rsid w:val="00856347"/>
    <w:rsid w:val="008576D4"/>
    <w:rsid w:val="008D57C6"/>
    <w:rsid w:val="0090237D"/>
    <w:rsid w:val="0094046D"/>
    <w:rsid w:val="0097164B"/>
    <w:rsid w:val="00976FA1"/>
    <w:rsid w:val="00A513DC"/>
    <w:rsid w:val="00AE2BFB"/>
    <w:rsid w:val="00AF748F"/>
    <w:rsid w:val="00B1118B"/>
    <w:rsid w:val="00B938A2"/>
    <w:rsid w:val="00BA162D"/>
    <w:rsid w:val="00BE01C0"/>
    <w:rsid w:val="00BF6F96"/>
    <w:rsid w:val="00C56E01"/>
    <w:rsid w:val="00CC1533"/>
    <w:rsid w:val="00CC4197"/>
    <w:rsid w:val="00CF1629"/>
    <w:rsid w:val="00D0167A"/>
    <w:rsid w:val="00D20923"/>
    <w:rsid w:val="00DB2FF4"/>
    <w:rsid w:val="00DC758F"/>
    <w:rsid w:val="00E06F76"/>
    <w:rsid w:val="00E31362"/>
    <w:rsid w:val="00E44871"/>
    <w:rsid w:val="00E52826"/>
    <w:rsid w:val="00E726DB"/>
    <w:rsid w:val="00FB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qi.q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mi_tynda@" TargetMode="External"/><Relationship Id="rId12" Type="http://schemas.openxmlformats.org/officeDocument/2006/relationships/hyperlink" Target="consultantplus://offline/ref=778CDD3AE7063710BA3073B8B21080A03C9DEB24226C6D33015482BA284D69842B943390C5F2AFD9XEU5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dm@tynda.ru" TargetMode="External"/><Relationship Id="rId5" Type="http://schemas.openxmlformats.org/officeDocument/2006/relationships/settings" Target="settings.xml"/><Relationship Id="rId10" Type="http://schemas.openxmlformats.org/officeDocument/2006/relationships/hyperlink" Target="http://www.torqi.qov.ru" TargetMode="External"/><Relationship Id="rId4" Type="http://schemas.microsoft.com/office/2007/relationships/stylesWithEffects" Target="stylesWithEffects.xml"/><Relationship Id="rId9" Type="http://schemas.openxmlformats.org/officeDocument/2006/relationships/hyperlink" Target="http://www.torqi.q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4335B-83D2-4393-BB99-7D6D88D9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14633</Words>
  <Characters>83411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Кузнецова Юлия Анатольевна</cp:lastModifiedBy>
  <cp:revision>3</cp:revision>
  <cp:lastPrinted>2020-05-22T07:47:00Z</cp:lastPrinted>
  <dcterms:created xsi:type="dcterms:W3CDTF">2020-05-25T07:09:00Z</dcterms:created>
  <dcterms:modified xsi:type="dcterms:W3CDTF">2020-05-26T04:06:00Z</dcterms:modified>
</cp:coreProperties>
</file>