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E" w:rsidRPr="003E565E" w:rsidRDefault="0030185E" w:rsidP="00DC79E7">
      <w:pPr>
        <w:spacing w:after="0" w:line="240" w:lineRule="auto"/>
        <w:jc w:val="center"/>
        <w:rPr>
          <w:rFonts w:ascii="Times New Roman" w:hAnsi="Times New Roman" w:cs="Times New Roman"/>
        </w:rPr>
      </w:pPr>
      <w:r w:rsidRPr="003249A5">
        <w:rPr>
          <w:rFonts w:ascii="Times New Roman" w:hAnsi="Times New Roman" w:cs="Times New Roman"/>
          <w:sz w:val="27"/>
          <w:szCs w:val="27"/>
        </w:rPr>
        <w:t xml:space="preserve">                                               </w:t>
      </w:r>
      <w:r w:rsidR="00856347">
        <w:rPr>
          <w:rFonts w:ascii="Times New Roman" w:hAnsi="Times New Roman" w:cs="Times New Roman"/>
          <w:sz w:val="27"/>
          <w:szCs w:val="27"/>
        </w:rPr>
        <w:t xml:space="preserve">                                                </w:t>
      </w:r>
      <w:r w:rsidRPr="003E565E">
        <w:rPr>
          <w:rFonts w:ascii="Times New Roman" w:hAnsi="Times New Roman" w:cs="Times New Roman"/>
        </w:rPr>
        <w:t>Приложение №</w:t>
      </w:r>
      <w:r w:rsidR="00DC79E7" w:rsidRPr="003E565E">
        <w:rPr>
          <w:rFonts w:ascii="Times New Roman" w:hAnsi="Times New Roman" w:cs="Times New Roman"/>
        </w:rPr>
        <w:t xml:space="preserve"> 2</w:t>
      </w:r>
    </w:p>
    <w:p w:rsidR="0030185E" w:rsidRPr="003E565E" w:rsidRDefault="0030185E" w:rsidP="00DC79E7">
      <w:pPr>
        <w:spacing w:after="0" w:line="240" w:lineRule="auto"/>
        <w:jc w:val="right"/>
        <w:rPr>
          <w:rFonts w:ascii="Times New Roman" w:hAnsi="Times New Roman" w:cs="Times New Roman"/>
        </w:rPr>
      </w:pPr>
      <w:r w:rsidRPr="003E565E">
        <w:rPr>
          <w:rFonts w:ascii="Times New Roman" w:hAnsi="Times New Roman" w:cs="Times New Roman"/>
        </w:rPr>
        <w:t xml:space="preserve">к </w:t>
      </w:r>
      <w:r w:rsidR="00DC79E7" w:rsidRPr="003E565E">
        <w:rPr>
          <w:rFonts w:ascii="Times New Roman" w:hAnsi="Times New Roman" w:cs="Times New Roman"/>
        </w:rPr>
        <w:t>Приказу МБУ ГХО ОУ г. Тынды</w:t>
      </w:r>
    </w:p>
    <w:p w:rsidR="0030185E" w:rsidRPr="003E565E" w:rsidRDefault="0030185E" w:rsidP="00DC79E7">
      <w:pPr>
        <w:spacing w:after="0" w:line="240" w:lineRule="auto"/>
        <w:jc w:val="center"/>
        <w:rPr>
          <w:rFonts w:ascii="Times New Roman" w:hAnsi="Times New Roman" w:cs="Times New Roman"/>
        </w:rPr>
      </w:pPr>
      <w:r w:rsidRPr="003E565E">
        <w:rPr>
          <w:rFonts w:ascii="Times New Roman" w:hAnsi="Times New Roman" w:cs="Times New Roman"/>
        </w:rPr>
        <w:t xml:space="preserve">                                                                       </w:t>
      </w:r>
      <w:r w:rsidR="00AE2BFB" w:rsidRPr="003E565E">
        <w:rPr>
          <w:rFonts w:ascii="Times New Roman" w:hAnsi="Times New Roman" w:cs="Times New Roman"/>
        </w:rPr>
        <w:t xml:space="preserve">            </w:t>
      </w:r>
      <w:r w:rsidRPr="003E565E">
        <w:rPr>
          <w:rFonts w:ascii="Times New Roman" w:hAnsi="Times New Roman" w:cs="Times New Roman"/>
        </w:rPr>
        <w:t xml:space="preserve">от </w:t>
      </w:r>
      <w:r w:rsidR="00DC79E7" w:rsidRPr="003E565E">
        <w:rPr>
          <w:rFonts w:ascii="Times New Roman" w:hAnsi="Times New Roman" w:cs="Times New Roman"/>
        </w:rPr>
        <w:t>2</w:t>
      </w:r>
      <w:r w:rsidR="00212592">
        <w:rPr>
          <w:rFonts w:ascii="Times New Roman" w:hAnsi="Times New Roman" w:cs="Times New Roman"/>
        </w:rPr>
        <w:t>3</w:t>
      </w:r>
      <w:r w:rsidR="00DC79E7" w:rsidRPr="003E565E">
        <w:rPr>
          <w:rFonts w:ascii="Times New Roman" w:hAnsi="Times New Roman" w:cs="Times New Roman"/>
        </w:rPr>
        <w:t>.12</w:t>
      </w:r>
      <w:r w:rsidR="00293847" w:rsidRPr="003E565E">
        <w:rPr>
          <w:rFonts w:ascii="Times New Roman" w:hAnsi="Times New Roman" w:cs="Times New Roman"/>
        </w:rPr>
        <w:t>.20</w:t>
      </w:r>
      <w:r w:rsidR="00BE01C0" w:rsidRPr="003E565E">
        <w:rPr>
          <w:rFonts w:ascii="Times New Roman" w:hAnsi="Times New Roman" w:cs="Times New Roman"/>
        </w:rPr>
        <w:t>20</w:t>
      </w:r>
      <w:r w:rsidR="00DC79E7" w:rsidRPr="003E565E">
        <w:rPr>
          <w:rFonts w:ascii="Times New Roman" w:hAnsi="Times New Roman" w:cs="Times New Roman"/>
        </w:rPr>
        <w:t>г.</w:t>
      </w:r>
      <w:r w:rsidR="006E4025" w:rsidRPr="003E565E">
        <w:rPr>
          <w:rFonts w:ascii="Times New Roman" w:hAnsi="Times New Roman" w:cs="Times New Roman"/>
        </w:rPr>
        <w:t xml:space="preserve">  </w:t>
      </w:r>
      <w:r w:rsidRPr="003E565E">
        <w:rPr>
          <w:rFonts w:ascii="Times New Roman" w:hAnsi="Times New Roman" w:cs="Times New Roman"/>
        </w:rPr>
        <w:t>№</w:t>
      </w:r>
      <w:r w:rsidR="00AE2BFB" w:rsidRPr="003E565E">
        <w:rPr>
          <w:rFonts w:ascii="Times New Roman" w:hAnsi="Times New Roman" w:cs="Times New Roman"/>
        </w:rPr>
        <w:t xml:space="preserve">  </w:t>
      </w:r>
      <w:r w:rsidR="00DC79E7" w:rsidRPr="003E565E">
        <w:rPr>
          <w:rFonts w:ascii="Times New Roman" w:hAnsi="Times New Roman" w:cs="Times New Roman"/>
        </w:rPr>
        <w:t>___</w:t>
      </w:r>
    </w:p>
    <w:p w:rsidR="0030185E" w:rsidRPr="003E565E" w:rsidRDefault="0030185E" w:rsidP="0030185E">
      <w:pPr>
        <w:spacing w:line="192" w:lineRule="auto"/>
        <w:jc w:val="right"/>
        <w:rPr>
          <w:rFonts w:ascii="Times New Roman" w:hAnsi="Times New Roman" w:cs="Times New Roman"/>
          <w:b/>
          <w:bCs/>
        </w:rPr>
      </w:pPr>
    </w:p>
    <w:p w:rsidR="0030185E" w:rsidRPr="003E565E" w:rsidRDefault="0030185E" w:rsidP="0030185E">
      <w:pPr>
        <w:spacing w:line="192" w:lineRule="auto"/>
        <w:jc w:val="right"/>
        <w:rPr>
          <w:rFonts w:ascii="Times New Roman" w:hAnsi="Times New Roman" w:cs="Times New Roman"/>
          <w:b/>
          <w:bCs/>
        </w:rPr>
      </w:pPr>
    </w:p>
    <w:p w:rsidR="0030185E" w:rsidRPr="003E565E" w:rsidRDefault="0030185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УТВЕРЖДАЮ:</w:t>
      </w:r>
    </w:p>
    <w:p w:rsidR="0030185E" w:rsidRPr="003E565E" w:rsidRDefault="00856347"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 xml:space="preserve">Начальник </w:t>
      </w:r>
      <w:r w:rsidR="006D204E" w:rsidRPr="003E565E">
        <w:rPr>
          <w:rFonts w:ascii="Times New Roman" w:hAnsi="Times New Roman" w:cs="Times New Roman"/>
          <w:b/>
          <w:bCs/>
        </w:rPr>
        <w:t>МБУ ГХО УО г. Тынды</w:t>
      </w:r>
    </w:p>
    <w:p w:rsidR="0030185E" w:rsidRPr="003E565E" w:rsidRDefault="0030185E" w:rsidP="006D204E">
      <w:pPr>
        <w:spacing w:after="0" w:line="240" w:lineRule="auto"/>
        <w:jc w:val="right"/>
        <w:rPr>
          <w:rFonts w:ascii="Times New Roman" w:hAnsi="Times New Roman" w:cs="Times New Roman"/>
          <w:b/>
          <w:bCs/>
        </w:rPr>
      </w:pPr>
    </w:p>
    <w:p w:rsidR="0030185E" w:rsidRPr="003E565E" w:rsidRDefault="006D204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 xml:space="preserve">_______________С.С. </w:t>
      </w:r>
      <w:proofErr w:type="spellStart"/>
      <w:r w:rsidRPr="003E565E">
        <w:rPr>
          <w:rFonts w:ascii="Times New Roman" w:hAnsi="Times New Roman" w:cs="Times New Roman"/>
          <w:b/>
          <w:bCs/>
        </w:rPr>
        <w:t>Бахшиева</w:t>
      </w:r>
      <w:proofErr w:type="spellEnd"/>
    </w:p>
    <w:p w:rsidR="0030185E" w:rsidRPr="003E565E" w:rsidRDefault="0030185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 xml:space="preserve">  </w:t>
      </w:r>
      <w:r w:rsidR="006D204E" w:rsidRPr="003E565E">
        <w:rPr>
          <w:rFonts w:ascii="Times New Roman" w:hAnsi="Times New Roman" w:cs="Times New Roman"/>
          <w:b/>
          <w:bCs/>
        </w:rPr>
        <w:t>2</w:t>
      </w:r>
      <w:r w:rsidR="00212592">
        <w:rPr>
          <w:rFonts w:ascii="Times New Roman" w:hAnsi="Times New Roman" w:cs="Times New Roman"/>
          <w:b/>
          <w:bCs/>
        </w:rPr>
        <w:t>3</w:t>
      </w:r>
      <w:r w:rsidR="006D204E" w:rsidRPr="003E565E">
        <w:rPr>
          <w:rFonts w:ascii="Times New Roman" w:hAnsi="Times New Roman" w:cs="Times New Roman"/>
          <w:b/>
          <w:bCs/>
        </w:rPr>
        <w:t xml:space="preserve"> декабря</w:t>
      </w:r>
      <w:r w:rsidRPr="003E565E">
        <w:rPr>
          <w:rFonts w:ascii="Times New Roman" w:hAnsi="Times New Roman" w:cs="Times New Roman"/>
          <w:b/>
          <w:bCs/>
        </w:rPr>
        <w:t xml:space="preserve"> 20</w:t>
      </w:r>
      <w:r w:rsidR="00BE01C0" w:rsidRPr="003E565E">
        <w:rPr>
          <w:rFonts w:ascii="Times New Roman" w:hAnsi="Times New Roman" w:cs="Times New Roman"/>
          <w:b/>
          <w:bCs/>
        </w:rPr>
        <w:t>20</w:t>
      </w:r>
      <w:r w:rsidRPr="003E565E">
        <w:rPr>
          <w:rFonts w:ascii="Times New Roman" w:hAnsi="Times New Roman" w:cs="Times New Roman"/>
          <w:b/>
          <w:bCs/>
        </w:rPr>
        <w:t>г.</w:t>
      </w: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Default="0030185E" w:rsidP="0030185E">
      <w:pPr>
        <w:spacing w:line="192" w:lineRule="auto"/>
        <w:jc w:val="center"/>
        <w:rPr>
          <w:rFonts w:ascii="Times New Roman" w:hAnsi="Times New Roman" w:cs="Times New Roman"/>
          <w:b/>
          <w:sz w:val="27"/>
          <w:szCs w:val="27"/>
        </w:rPr>
      </w:pPr>
    </w:p>
    <w:p w:rsidR="006D204E" w:rsidRDefault="006D204E" w:rsidP="0030185E">
      <w:pPr>
        <w:spacing w:line="192" w:lineRule="auto"/>
        <w:jc w:val="center"/>
        <w:rPr>
          <w:rFonts w:ascii="Times New Roman" w:hAnsi="Times New Roman" w:cs="Times New Roman"/>
          <w:b/>
          <w:sz w:val="27"/>
          <w:szCs w:val="27"/>
        </w:rPr>
      </w:pPr>
    </w:p>
    <w:p w:rsidR="006D204E" w:rsidRDefault="006D204E" w:rsidP="0030185E">
      <w:pPr>
        <w:spacing w:line="192" w:lineRule="auto"/>
        <w:jc w:val="center"/>
        <w:rPr>
          <w:rFonts w:ascii="Times New Roman" w:hAnsi="Times New Roman" w:cs="Times New Roman"/>
          <w:b/>
          <w:sz w:val="27"/>
          <w:szCs w:val="27"/>
        </w:rPr>
      </w:pPr>
    </w:p>
    <w:p w:rsidR="00397754" w:rsidRDefault="00397754" w:rsidP="0030185E">
      <w:pPr>
        <w:spacing w:line="192" w:lineRule="auto"/>
        <w:jc w:val="center"/>
        <w:rPr>
          <w:rFonts w:ascii="Times New Roman" w:hAnsi="Times New Roman" w:cs="Times New Roman"/>
          <w:b/>
          <w:sz w:val="27"/>
          <w:szCs w:val="27"/>
        </w:rPr>
      </w:pPr>
    </w:p>
    <w:p w:rsidR="00397754" w:rsidRDefault="00397754" w:rsidP="0030185E">
      <w:pPr>
        <w:spacing w:line="192" w:lineRule="auto"/>
        <w:jc w:val="center"/>
        <w:rPr>
          <w:rFonts w:ascii="Times New Roman" w:hAnsi="Times New Roman" w:cs="Times New Roman"/>
          <w:b/>
          <w:sz w:val="27"/>
          <w:szCs w:val="27"/>
        </w:rPr>
      </w:pPr>
    </w:p>
    <w:p w:rsidR="006D204E" w:rsidRPr="003249A5" w:rsidRDefault="006D204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77845" w:rsidP="0030185E">
      <w:pPr>
        <w:spacing w:line="192" w:lineRule="auto"/>
        <w:jc w:val="center"/>
        <w:rPr>
          <w:rFonts w:ascii="Times New Roman" w:hAnsi="Times New Roman" w:cs="Times New Roman"/>
          <w:b/>
          <w:sz w:val="27"/>
          <w:szCs w:val="27"/>
        </w:rPr>
      </w:pPr>
      <w:r>
        <w:rPr>
          <w:rFonts w:ascii="Times New Roman" w:hAnsi="Times New Roman" w:cs="Times New Roman"/>
          <w:b/>
          <w:sz w:val="27"/>
          <w:szCs w:val="27"/>
        </w:rPr>
        <w:t>КОНКУРСНАЯ</w:t>
      </w:r>
      <w:r w:rsidR="0030185E" w:rsidRPr="003249A5">
        <w:rPr>
          <w:rFonts w:ascii="Times New Roman" w:hAnsi="Times New Roman" w:cs="Times New Roman"/>
          <w:b/>
          <w:sz w:val="27"/>
          <w:szCs w:val="27"/>
        </w:rPr>
        <w:t xml:space="preserve"> ДОКУМЕНТАЦИЯ</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Cs/>
          <w:sz w:val="27"/>
          <w:szCs w:val="27"/>
        </w:rPr>
        <w:t>н</w:t>
      </w:r>
      <w:r w:rsidRPr="003249A5">
        <w:rPr>
          <w:rFonts w:ascii="Times New Roman" w:hAnsi="Times New Roman" w:cs="Times New Roman"/>
          <w:sz w:val="27"/>
          <w:szCs w:val="27"/>
        </w:rPr>
        <w:t xml:space="preserve">а право заключения договоров аренды </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муниципального имущества </w:t>
      </w:r>
    </w:p>
    <w:p w:rsidR="0030185E" w:rsidRPr="003249A5" w:rsidRDefault="0030185E"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Default="0030185E" w:rsidP="0030185E">
      <w:pPr>
        <w:spacing w:line="192" w:lineRule="auto"/>
        <w:jc w:val="both"/>
        <w:rPr>
          <w:rFonts w:ascii="Times New Roman" w:hAnsi="Times New Roman" w:cs="Times New Roman"/>
          <w:sz w:val="27"/>
          <w:szCs w:val="27"/>
        </w:rPr>
      </w:pPr>
    </w:p>
    <w:p w:rsidR="00377845" w:rsidRDefault="00377845"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20</w:t>
      </w:r>
      <w:r w:rsidR="00BE01C0">
        <w:rPr>
          <w:rFonts w:ascii="Times New Roman" w:hAnsi="Times New Roman" w:cs="Times New Roman"/>
          <w:sz w:val="27"/>
          <w:szCs w:val="27"/>
        </w:rPr>
        <w:t>20</w:t>
      </w:r>
      <w:r w:rsidRPr="003249A5">
        <w:rPr>
          <w:rFonts w:ascii="Times New Roman" w:hAnsi="Times New Roman" w:cs="Times New Roman"/>
          <w:sz w:val="27"/>
          <w:szCs w:val="27"/>
        </w:rPr>
        <w:t>г.</w:t>
      </w:r>
    </w:p>
    <w:p w:rsidR="00397754"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br w:type="page"/>
      </w:r>
    </w:p>
    <w:p w:rsidR="00397754" w:rsidRDefault="00397754"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
          <w:sz w:val="27"/>
          <w:szCs w:val="27"/>
        </w:rPr>
        <w:t xml:space="preserve">Содержание </w:t>
      </w:r>
      <w:r w:rsidR="00586852">
        <w:rPr>
          <w:rFonts w:ascii="Times New Roman" w:hAnsi="Times New Roman" w:cs="Times New Roman"/>
          <w:b/>
          <w:sz w:val="27"/>
          <w:szCs w:val="27"/>
        </w:rPr>
        <w:t>конкурсной</w:t>
      </w:r>
      <w:r w:rsidRPr="003249A5">
        <w:rPr>
          <w:rFonts w:ascii="Times New Roman" w:hAnsi="Times New Roman" w:cs="Times New Roman"/>
          <w:b/>
          <w:sz w:val="27"/>
          <w:szCs w:val="27"/>
        </w:rPr>
        <w:t xml:space="preserve"> документации </w:t>
      </w:r>
    </w:p>
    <w:p w:rsidR="0030185E" w:rsidRPr="003249A5" w:rsidRDefault="0030185E" w:rsidP="0030185E">
      <w:pPr>
        <w:pStyle w:val="a8"/>
        <w:spacing w:line="192" w:lineRule="auto"/>
        <w:rPr>
          <w:sz w:val="27"/>
          <w:szCs w:val="27"/>
        </w:rPr>
      </w:pPr>
      <w:r w:rsidRPr="003249A5">
        <w:rPr>
          <w:sz w:val="27"/>
          <w:szCs w:val="27"/>
        </w:rPr>
        <w:t>1. Общие положения.</w:t>
      </w:r>
    </w:p>
    <w:p w:rsidR="0030185E" w:rsidRPr="003249A5" w:rsidRDefault="0030185E" w:rsidP="0030185E">
      <w:pPr>
        <w:pStyle w:val="a8"/>
        <w:spacing w:line="192" w:lineRule="auto"/>
        <w:rPr>
          <w:sz w:val="27"/>
          <w:szCs w:val="27"/>
        </w:rPr>
      </w:pPr>
      <w:r w:rsidRPr="003249A5">
        <w:rPr>
          <w:sz w:val="27"/>
          <w:szCs w:val="27"/>
        </w:rPr>
        <w:t>2. Предмет договора.</w:t>
      </w:r>
    </w:p>
    <w:p w:rsidR="0030185E" w:rsidRPr="003249A5" w:rsidRDefault="0030185E" w:rsidP="0030185E">
      <w:pPr>
        <w:pStyle w:val="a8"/>
        <w:spacing w:line="192" w:lineRule="auto"/>
        <w:rPr>
          <w:sz w:val="27"/>
          <w:szCs w:val="27"/>
        </w:rPr>
      </w:pPr>
      <w:r w:rsidRPr="003249A5">
        <w:rPr>
          <w:sz w:val="27"/>
          <w:szCs w:val="27"/>
        </w:rPr>
        <w:t xml:space="preserve">3. Срок и место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4. Порядок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5. </w:t>
      </w:r>
      <w:r w:rsidRPr="003249A5">
        <w:rPr>
          <w:spacing w:val="-9"/>
          <w:sz w:val="27"/>
          <w:szCs w:val="27"/>
        </w:rPr>
        <w:t>Порядок осмотра муниципального имущества</w:t>
      </w:r>
    </w:p>
    <w:p w:rsidR="0030185E" w:rsidRPr="003249A5" w:rsidRDefault="0030185E" w:rsidP="0030185E">
      <w:pPr>
        <w:pStyle w:val="a8"/>
        <w:spacing w:line="192" w:lineRule="auto"/>
        <w:rPr>
          <w:sz w:val="27"/>
          <w:szCs w:val="27"/>
        </w:rPr>
      </w:pPr>
      <w:r w:rsidRPr="003249A5">
        <w:rPr>
          <w:sz w:val="27"/>
          <w:szCs w:val="27"/>
        </w:rPr>
        <w:t xml:space="preserve">6. Отказ от проведения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7. Внесение изменений в информационное сообщение</w:t>
      </w:r>
    </w:p>
    <w:p w:rsidR="0030185E" w:rsidRPr="003249A5" w:rsidRDefault="0030185E" w:rsidP="0030185E">
      <w:pPr>
        <w:pStyle w:val="a8"/>
        <w:spacing w:line="192" w:lineRule="auto"/>
        <w:rPr>
          <w:sz w:val="27"/>
          <w:szCs w:val="27"/>
        </w:rPr>
      </w:pPr>
      <w:r w:rsidRPr="003249A5">
        <w:rPr>
          <w:sz w:val="27"/>
          <w:szCs w:val="27"/>
        </w:rPr>
        <w:t xml:space="preserve">8. Требования, предъявляемые к Претендентам на участие в </w:t>
      </w:r>
      <w:r w:rsidR="00377845">
        <w:rPr>
          <w:sz w:val="27"/>
          <w:szCs w:val="27"/>
        </w:rPr>
        <w:t>конкурсе</w:t>
      </w:r>
      <w:r w:rsidRPr="003249A5">
        <w:rPr>
          <w:sz w:val="27"/>
          <w:szCs w:val="27"/>
        </w:rPr>
        <w:t>.</w:t>
      </w:r>
    </w:p>
    <w:p w:rsidR="0030185E" w:rsidRPr="003249A5" w:rsidRDefault="0030185E" w:rsidP="0030185E">
      <w:pPr>
        <w:pStyle w:val="a8"/>
        <w:spacing w:line="192" w:lineRule="auto"/>
        <w:rPr>
          <w:sz w:val="27"/>
          <w:szCs w:val="27"/>
        </w:rPr>
      </w:pPr>
      <w:r w:rsidRPr="003249A5">
        <w:rPr>
          <w:spacing w:val="-9"/>
          <w:sz w:val="27"/>
          <w:szCs w:val="27"/>
        </w:rPr>
        <w:t>9</w:t>
      </w:r>
      <w:r w:rsidRPr="003249A5">
        <w:rPr>
          <w:sz w:val="27"/>
          <w:szCs w:val="27"/>
        </w:rPr>
        <w:t xml:space="preserve">. Порядок подачи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10. Порядок рассмотрения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11. Порядок проведения </w:t>
      </w:r>
      <w:r w:rsidR="00377845">
        <w:rPr>
          <w:sz w:val="27"/>
          <w:szCs w:val="27"/>
        </w:rPr>
        <w:t>конкурса</w:t>
      </w:r>
    </w:p>
    <w:p w:rsidR="00377845" w:rsidRDefault="0030185E" w:rsidP="0030185E">
      <w:pPr>
        <w:pStyle w:val="a8"/>
        <w:spacing w:line="192" w:lineRule="auto"/>
        <w:rPr>
          <w:sz w:val="27"/>
          <w:szCs w:val="27"/>
        </w:rPr>
      </w:pPr>
      <w:r w:rsidRPr="003249A5">
        <w:rPr>
          <w:sz w:val="27"/>
          <w:szCs w:val="27"/>
        </w:rPr>
        <w:t xml:space="preserve">12. Основания для отказа в допуске к участию в </w:t>
      </w:r>
      <w:r w:rsidR="00377845">
        <w:rPr>
          <w:sz w:val="27"/>
          <w:szCs w:val="27"/>
        </w:rPr>
        <w:t>конкурсе</w:t>
      </w:r>
      <w:r w:rsidR="00377845" w:rsidRPr="003249A5">
        <w:rPr>
          <w:sz w:val="27"/>
          <w:szCs w:val="27"/>
        </w:rPr>
        <w:t xml:space="preserve"> </w:t>
      </w:r>
    </w:p>
    <w:p w:rsidR="00377845" w:rsidRDefault="0030185E" w:rsidP="0030185E">
      <w:pPr>
        <w:pStyle w:val="a8"/>
        <w:spacing w:line="192" w:lineRule="auto"/>
        <w:rPr>
          <w:sz w:val="27"/>
          <w:szCs w:val="27"/>
        </w:rPr>
      </w:pPr>
      <w:r w:rsidRPr="003249A5">
        <w:rPr>
          <w:sz w:val="27"/>
          <w:szCs w:val="27"/>
        </w:rPr>
        <w:t xml:space="preserve">13. Порядок заключения договора аренды муниципального имущества по итогам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14. Форма, сроки и порядок оплаты по договору аренды</w:t>
      </w:r>
    </w:p>
    <w:p w:rsidR="0030185E" w:rsidRPr="003249A5" w:rsidRDefault="0030185E" w:rsidP="0030185E">
      <w:pPr>
        <w:pStyle w:val="a8"/>
        <w:spacing w:line="192" w:lineRule="auto"/>
        <w:rPr>
          <w:sz w:val="27"/>
          <w:szCs w:val="27"/>
        </w:rPr>
      </w:pPr>
      <w:r w:rsidRPr="003249A5">
        <w:rPr>
          <w:sz w:val="27"/>
          <w:szCs w:val="27"/>
        </w:rPr>
        <w:t>15. Порядок пересмотра цены</w:t>
      </w:r>
    </w:p>
    <w:p w:rsidR="0030185E" w:rsidRPr="003249A5" w:rsidRDefault="00586852" w:rsidP="0030185E">
      <w:pPr>
        <w:pStyle w:val="a8"/>
        <w:spacing w:line="192" w:lineRule="auto"/>
        <w:rPr>
          <w:sz w:val="27"/>
          <w:szCs w:val="27"/>
        </w:rPr>
      </w:pPr>
      <w:r>
        <w:rPr>
          <w:sz w:val="27"/>
          <w:szCs w:val="27"/>
        </w:rPr>
        <w:t xml:space="preserve">16. Признание </w:t>
      </w:r>
      <w:r>
        <w:rPr>
          <w:spacing w:val="-7"/>
          <w:sz w:val="27"/>
          <w:szCs w:val="27"/>
        </w:rPr>
        <w:t xml:space="preserve">конкурса </w:t>
      </w:r>
      <w:r w:rsidR="0030185E" w:rsidRPr="003249A5">
        <w:rPr>
          <w:sz w:val="27"/>
          <w:szCs w:val="27"/>
        </w:rPr>
        <w:t xml:space="preserve"> </w:t>
      </w:r>
      <w:proofErr w:type="gramStart"/>
      <w:r w:rsidR="0030185E" w:rsidRPr="003249A5">
        <w:rPr>
          <w:sz w:val="27"/>
          <w:szCs w:val="27"/>
        </w:rPr>
        <w:t>несостоявшимся</w:t>
      </w:r>
      <w:proofErr w:type="gramEnd"/>
    </w:p>
    <w:p w:rsidR="0030185E" w:rsidRPr="003249A5" w:rsidRDefault="0030185E" w:rsidP="0030185E">
      <w:pPr>
        <w:pStyle w:val="a8"/>
        <w:spacing w:line="192" w:lineRule="auto"/>
        <w:rPr>
          <w:sz w:val="27"/>
          <w:szCs w:val="27"/>
        </w:rPr>
      </w:pPr>
      <w:r w:rsidRPr="003249A5">
        <w:rPr>
          <w:sz w:val="27"/>
          <w:szCs w:val="27"/>
        </w:rPr>
        <w:t>17. Приложение:</w:t>
      </w:r>
    </w:p>
    <w:p w:rsidR="0030185E" w:rsidRPr="003249A5" w:rsidRDefault="0030185E" w:rsidP="0030185E">
      <w:pPr>
        <w:pStyle w:val="a8"/>
        <w:spacing w:line="192" w:lineRule="auto"/>
        <w:rPr>
          <w:sz w:val="27"/>
          <w:szCs w:val="27"/>
        </w:rPr>
      </w:pPr>
      <w:r w:rsidRPr="003249A5">
        <w:rPr>
          <w:sz w:val="27"/>
          <w:szCs w:val="27"/>
        </w:rPr>
        <w:t xml:space="preserve">17.1. Заявка на участие в </w:t>
      </w:r>
      <w:r w:rsidR="003E570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17.2. Опись</w:t>
      </w:r>
    </w:p>
    <w:p w:rsidR="0030185E" w:rsidRPr="003249A5" w:rsidRDefault="00293847" w:rsidP="0030185E">
      <w:pPr>
        <w:pStyle w:val="a8"/>
        <w:spacing w:line="192" w:lineRule="auto"/>
        <w:rPr>
          <w:sz w:val="27"/>
          <w:szCs w:val="27"/>
        </w:rPr>
      </w:pPr>
      <w:r>
        <w:rPr>
          <w:sz w:val="27"/>
          <w:szCs w:val="27"/>
        </w:rPr>
        <w:t>17.3. Проект договора</w:t>
      </w: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Pr="003249A5" w:rsidRDefault="00E726DB"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3E565E" w:rsidRDefault="003E565E" w:rsidP="0030185E">
      <w:pPr>
        <w:pStyle w:val="a8"/>
        <w:spacing w:line="192" w:lineRule="auto"/>
        <w:rPr>
          <w:sz w:val="27"/>
          <w:szCs w:val="27"/>
        </w:rPr>
      </w:pPr>
    </w:p>
    <w:p w:rsidR="003E565E" w:rsidRPr="003249A5" w:rsidRDefault="003E56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DC79E7" w:rsidRDefault="0030185E" w:rsidP="0030185E">
      <w:pPr>
        <w:pStyle w:val="a8"/>
        <w:spacing w:line="192" w:lineRule="auto"/>
        <w:jc w:val="center"/>
        <w:rPr>
          <w:b/>
          <w:szCs w:val="24"/>
        </w:rPr>
      </w:pPr>
      <w:r w:rsidRPr="00DC79E7">
        <w:rPr>
          <w:b/>
          <w:szCs w:val="24"/>
        </w:rPr>
        <w:lastRenderedPageBreak/>
        <w:t>1. Общие положения</w:t>
      </w:r>
    </w:p>
    <w:p w:rsidR="00856347" w:rsidRPr="00DC79E7" w:rsidRDefault="00856347" w:rsidP="0030185E">
      <w:pPr>
        <w:pStyle w:val="a8"/>
        <w:spacing w:line="192" w:lineRule="auto"/>
        <w:jc w:val="center"/>
        <w:rPr>
          <w:b/>
          <w:szCs w:val="24"/>
        </w:rPr>
      </w:pPr>
    </w:p>
    <w:p w:rsidR="00397754" w:rsidRDefault="0030185E" w:rsidP="0030185E">
      <w:pPr>
        <w:spacing w:line="192" w:lineRule="auto"/>
        <w:ind w:firstLine="708"/>
        <w:jc w:val="both"/>
        <w:rPr>
          <w:rFonts w:ascii="Times New Roman" w:hAnsi="Times New Roman" w:cs="Times New Roman"/>
          <w:sz w:val="24"/>
          <w:szCs w:val="24"/>
        </w:rPr>
      </w:pPr>
      <w:proofErr w:type="gramStart"/>
      <w:r w:rsidRPr="00DC79E7">
        <w:rPr>
          <w:rFonts w:ascii="Times New Roman" w:hAnsi="Times New Roman" w:cs="Times New Roman"/>
          <w:sz w:val="24"/>
          <w:szCs w:val="24"/>
        </w:rPr>
        <w:t>Настоящая документация разработана в соответствии с ГК РФ, Федеральным Законом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DC79E7">
        <w:rPr>
          <w:rFonts w:ascii="Times New Roman" w:hAnsi="Times New Roman" w:cs="Times New Roman"/>
          <w:sz w:val="24"/>
          <w:szCs w:val="24"/>
        </w:rPr>
        <w:t xml:space="preserve">, в </w:t>
      </w:r>
      <w:proofErr w:type="gramStart"/>
      <w:r w:rsidRPr="00DC79E7">
        <w:rPr>
          <w:rFonts w:ascii="Times New Roman" w:hAnsi="Times New Roman" w:cs="Times New Roman"/>
          <w:sz w:val="24"/>
          <w:szCs w:val="24"/>
        </w:rPr>
        <w:t>отношении</w:t>
      </w:r>
      <w:proofErr w:type="gramEnd"/>
      <w:r w:rsidRPr="00DC79E7">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конкурса».</w:t>
      </w:r>
    </w:p>
    <w:p w:rsidR="0030185E" w:rsidRPr="00DC79E7" w:rsidRDefault="0030185E" w:rsidP="0030185E">
      <w:pPr>
        <w:spacing w:line="192" w:lineRule="auto"/>
        <w:ind w:firstLine="708"/>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Решение о проведении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принято на основании распоряжения </w:t>
      </w:r>
      <w:r w:rsidR="00397754">
        <w:rPr>
          <w:rFonts w:ascii="Times New Roman" w:hAnsi="Times New Roman" w:cs="Times New Roman"/>
          <w:sz w:val="24"/>
          <w:szCs w:val="24"/>
        </w:rPr>
        <w:t xml:space="preserve">Управления муниципального имущества и земельных отношений </w:t>
      </w:r>
      <w:r w:rsidRPr="00DC79E7">
        <w:rPr>
          <w:rFonts w:ascii="Times New Roman" w:hAnsi="Times New Roman" w:cs="Times New Roman"/>
          <w:sz w:val="24"/>
          <w:szCs w:val="24"/>
        </w:rPr>
        <w:t xml:space="preserve">Администрации города Тынды от </w:t>
      </w:r>
      <w:r w:rsidR="00397754">
        <w:rPr>
          <w:rFonts w:ascii="Times New Roman" w:hAnsi="Times New Roman" w:cs="Times New Roman"/>
          <w:sz w:val="24"/>
          <w:szCs w:val="24"/>
        </w:rPr>
        <w:t>22.10</w:t>
      </w:r>
      <w:r w:rsidRPr="00DC79E7">
        <w:rPr>
          <w:rFonts w:ascii="Times New Roman" w:hAnsi="Times New Roman" w:cs="Times New Roman"/>
          <w:sz w:val="24"/>
          <w:szCs w:val="24"/>
        </w:rPr>
        <w:t>.20</w:t>
      </w:r>
      <w:r w:rsidR="008576D4" w:rsidRPr="00DC79E7">
        <w:rPr>
          <w:rFonts w:ascii="Times New Roman" w:hAnsi="Times New Roman" w:cs="Times New Roman"/>
          <w:sz w:val="24"/>
          <w:szCs w:val="24"/>
        </w:rPr>
        <w:t>20</w:t>
      </w:r>
      <w:r w:rsidR="00856347" w:rsidRPr="00DC79E7">
        <w:rPr>
          <w:rFonts w:ascii="Times New Roman" w:hAnsi="Times New Roman" w:cs="Times New Roman"/>
          <w:sz w:val="24"/>
          <w:szCs w:val="24"/>
        </w:rPr>
        <w:t xml:space="preserve"> </w:t>
      </w:r>
      <w:r w:rsidRPr="00DC79E7">
        <w:rPr>
          <w:rFonts w:ascii="Times New Roman" w:hAnsi="Times New Roman" w:cs="Times New Roman"/>
          <w:sz w:val="24"/>
          <w:szCs w:val="24"/>
        </w:rPr>
        <w:t>№</w:t>
      </w:r>
      <w:r w:rsidR="00397754">
        <w:rPr>
          <w:rFonts w:ascii="Times New Roman" w:hAnsi="Times New Roman" w:cs="Times New Roman"/>
          <w:sz w:val="24"/>
          <w:szCs w:val="24"/>
        </w:rPr>
        <w:t xml:space="preserve"> 89 </w:t>
      </w:r>
      <w:r w:rsidRPr="00DC79E7">
        <w:rPr>
          <w:rFonts w:ascii="Times New Roman" w:hAnsi="Times New Roman" w:cs="Times New Roman"/>
          <w:sz w:val="24"/>
          <w:szCs w:val="24"/>
        </w:rPr>
        <w:t xml:space="preserve">«О </w:t>
      </w:r>
      <w:r w:rsidR="00397754">
        <w:rPr>
          <w:rFonts w:ascii="Times New Roman" w:hAnsi="Times New Roman" w:cs="Times New Roman"/>
          <w:sz w:val="24"/>
          <w:szCs w:val="24"/>
        </w:rPr>
        <w:t>даче согласия Муниципальному бюджетному</w:t>
      </w:r>
      <w:r w:rsidR="006607D7">
        <w:rPr>
          <w:rFonts w:ascii="Times New Roman" w:hAnsi="Times New Roman" w:cs="Times New Roman"/>
          <w:sz w:val="24"/>
          <w:szCs w:val="24"/>
        </w:rPr>
        <w:t xml:space="preserve"> учреждению «Группа хозяйственного обслуживания образовательных учреждений г. Тынды» на заключение договоров аренды в отношении имущества, закрепленного на праве оперативного управления, расположенного по адресу: город Тынды, Московский бульвар, 13</w:t>
      </w:r>
      <w:r w:rsidRPr="00DC79E7">
        <w:rPr>
          <w:rFonts w:ascii="Times New Roman" w:hAnsi="Times New Roman" w:cs="Times New Roman"/>
          <w:sz w:val="24"/>
          <w:szCs w:val="24"/>
        </w:rPr>
        <w:t>».</w:t>
      </w:r>
      <w:proofErr w:type="gramEnd"/>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Целью проведения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является обеспечение </w:t>
      </w:r>
      <w:proofErr w:type="gramStart"/>
      <w:r w:rsidRPr="00DC79E7">
        <w:rPr>
          <w:rFonts w:ascii="Times New Roman" w:hAnsi="Times New Roman" w:cs="Times New Roman"/>
          <w:sz w:val="24"/>
          <w:szCs w:val="24"/>
        </w:rPr>
        <w:t>эффективности использования  муниципального имущества города Тынды</w:t>
      </w:r>
      <w:proofErr w:type="gramEnd"/>
      <w:r w:rsidRPr="00DC79E7">
        <w:rPr>
          <w:rFonts w:ascii="Times New Roman" w:hAnsi="Times New Roman" w:cs="Times New Roman"/>
          <w:sz w:val="24"/>
          <w:szCs w:val="24"/>
        </w:rPr>
        <w:t>.</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При проведении </w:t>
      </w:r>
      <w:r w:rsidR="00E06F76" w:rsidRPr="00DC79E7">
        <w:rPr>
          <w:rFonts w:ascii="Times New Roman" w:hAnsi="Times New Roman" w:cs="Times New Roman"/>
          <w:sz w:val="24"/>
          <w:szCs w:val="24"/>
        </w:rPr>
        <w:t xml:space="preserve">конкурса </w:t>
      </w:r>
      <w:r w:rsidRPr="00DC79E7">
        <w:rPr>
          <w:rFonts w:ascii="Times New Roman" w:hAnsi="Times New Roman" w:cs="Times New Roman"/>
          <w:sz w:val="24"/>
          <w:szCs w:val="24"/>
        </w:rPr>
        <w:t>не допускается:</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осуществление организатором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необоснованное ограничение доступа к участию в </w:t>
      </w:r>
      <w:r w:rsidR="00E06F76" w:rsidRPr="00DC79E7">
        <w:rPr>
          <w:rFonts w:ascii="Times New Roman" w:hAnsi="Times New Roman" w:cs="Times New Roman"/>
          <w:sz w:val="24"/>
          <w:szCs w:val="24"/>
        </w:rPr>
        <w:t>конкурсе</w:t>
      </w:r>
      <w:r w:rsidRPr="00DC79E7">
        <w:rPr>
          <w:rFonts w:ascii="Times New Roman" w:hAnsi="Times New Roman" w:cs="Times New Roman"/>
          <w:sz w:val="24"/>
          <w:szCs w:val="24"/>
        </w:rPr>
        <w:t>.</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Во избежание конфликтных ситуаций организатором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при проведении торгов осуществляется аудиозапись.</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Одним из обязательных условий участия в </w:t>
      </w:r>
      <w:r w:rsidR="00E06F76" w:rsidRPr="00DC79E7">
        <w:rPr>
          <w:rFonts w:ascii="Times New Roman" w:hAnsi="Times New Roman" w:cs="Times New Roman"/>
          <w:sz w:val="24"/>
          <w:szCs w:val="24"/>
        </w:rPr>
        <w:t>конкурсе</w:t>
      </w:r>
      <w:r w:rsidRPr="00DC79E7">
        <w:rPr>
          <w:rFonts w:ascii="Times New Roman" w:hAnsi="Times New Roman" w:cs="Times New Roman"/>
          <w:sz w:val="24"/>
          <w:szCs w:val="24"/>
        </w:rPr>
        <w:t xml:space="preserve"> Организатором торгов рассматривается внесение задатка в размере 20 (двадцать) процентов от начальной (минимальной) цены договора в месяц.</w:t>
      </w:r>
    </w:p>
    <w:p w:rsidR="00E726DB" w:rsidRPr="00DC79E7" w:rsidRDefault="0030185E" w:rsidP="00E726DB">
      <w:pPr>
        <w:spacing w:line="192" w:lineRule="auto"/>
        <w:ind w:firstLine="540"/>
        <w:jc w:val="both"/>
        <w:rPr>
          <w:rFonts w:ascii="Times New Roman" w:hAnsi="Times New Roman" w:cs="Times New Roman"/>
          <w:b/>
          <w:sz w:val="24"/>
          <w:szCs w:val="24"/>
        </w:rPr>
      </w:pPr>
      <w:r w:rsidRPr="00DC79E7">
        <w:rPr>
          <w:rFonts w:ascii="Times New Roman" w:hAnsi="Times New Roman" w:cs="Times New Roman"/>
          <w:sz w:val="24"/>
          <w:szCs w:val="24"/>
        </w:rPr>
        <w:t xml:space="preserve">  </w:t>
      </w:r>
      <w:r w:rsidR="00E726DB" w:rsidRPr="00DC79E7">
        <w:rPr>
          <w:rFonts w:ascii="Times New Roman" w:hAnsi="Times New Roman" w:cs="Times New Roman"/>
          <w:b/>
          <w:sz w:val="24"/>
          <w:szCs w:val="24"/>
        </w:rPr>
        <w:t xml:space="preserve">Реквизиты счета для перечисления задатка, порядок внесения задатка: </w:t>
      </w:r>
    </w:p>
    <w:p w:rsidR="00496C2C" w:rsidRPr="00496C2C" w:rsidRDefault="00496C2C" w:rsidP="00496C2C">
      <w:pPr>
        <w:spacing w:after="0" w:line="240" w:lineRule="auto"/>
        <w:ind w:right="-82"/>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Отделение Благовещенск г. Благовещенск</w:t>
      </w:r>
    </w:p>
    <w:p w:rsidR="00496C2C" w:rsidRPr="00496C2C" w:rsidRDefault="00496C2C" w:rsidP="00496C2C">
      <w:pPr>
        <w:autoSpaceDN w:val="0"/>
        <w:adjustRightInd w:val="0"/>
        <w:spacing w:after="0" w:line="240" w:lineRule="auto"/>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 xml:space="preserve">Получатель: </w:t>
      </w:r>
      <w:proofErr w:type="gramStart"/>
      <w:r w:rsidRPr="00496C2C">
        <w:rPr>
          <w:rFonts w:ascii="Times New Roman" w:eastAsia="Times New Roman" w:hAnsi="Times New Roman" w:cs="Times New Roman"/>
          <w:b/>
          <w:sz w:val="24"/>
          <w:szCs w:val="24"/>
        </w:rPr>
        <w:t>УФК по Амурской области (Финансовое Управление Администрации города Тынды (МБУ ГХО ОУ л/с 20014Б03900)</w:t>
      </w:r>
      <w:proofErr w:type="gramEnd"/>
    </w:p>
    <w:p w:rsidR="00496C2C" w:rsidRPr="00496C2C" w:rsidRDefault="00496C2C" w:rsidP="00496C2C">
      <w:pPr>
        <w:autoSpaceDN w:val="0"/>
        <w:adjustRightInd w:val="0"/>
        <w:spacing w:after="0" w:line="240" w:lineRule="auto"/>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ИНН: 2808022168, КПП 280801001</w:t>
      </w:r>
    </w:p>
    <w:p w:rsidR="00496C2C" w:rsidRPr="00496C2C" w:rsidRDefault="00496C2C" w:rsidP="00496C2C">
      <w:pPr>
        <w:autoSpaceDN w:val="0"/>
        <w:adjustRightInd w:val="0"/>
        <w:spacing w:after="0" w:line="240" w:lineRule="auto"/>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Банк получателя: Отделение Благовещенск г. Благовещенск</w:t>
      </w:r>
    </w:p>
    <w:p w:rsidR="00496C2C" w:rsidRPr="00496C2C" w:rsidRDefault="00496C2C" w:rsidP="00496C2C">
      <w:pPr>
        <w:autoSpaceDN w:val="0"/>
        <w:adjustRightInd w:val="0"/>
        <w:spacing w:after="0" w:line="240" w:lineRule="auto"/>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Расчетный счет: 40701810</w:t>
      </w:r>
      <w:r>
        <w:rPr>
          <w:rFonts w:ascii="Times New Roman" w:eastAsia="Times New Roman" w:hAnsi="Times New Roman" w:cs="Times New Roman"/>
          <w:b/>
          <w:sz w:val="24"/>
          <w:szCs w:val="24"/>
        </w:rPr>
        <w:t>405071002003</w:t>
      </w:r>
      <w:r w:rsidRPr="00496C2C">
        <w:rPr>
          <w:rFonts w:ascii="Times New Roman" w:eastAsia="Times New Roman" w:hAnsi="Times New Roman" w:cs="Times New Roman"/>
          <w:b/>
          <w:sz w:val="24"/>
          <w:szCs w:val="24"/>
        </w:rPr>
        <w:t>, БИК 041012001</w:t>
      </w:r>
    </w:p>
    <w:p w:rsidR="00496C2C" w:rsidRPr="00496C2C" w:rsidRDefault="00496C2C" w:rsidP="00496C2C">
      <w:pPr>
        <w:spacing w:after="0" w:line="240" w:lineRule="auto"/>
        <w:ind w:right="-82"/>
        <w:jc w:val="both"/>
        <w:rPr>
          <w:rFonts w:ascii="Times New Roman" w:eastAsia="Times New Roman" w:hAnsi="Times New Roman" w:cs="Times New Roman"/>
          <w:b/>
          <w:sz w:val="24"/>
          <w:szCs w:val="24"/>
        </w:rPr>
      </w:pPr>
      <w:r w:rsidRPr="00496C2C">
        <w:rPr>
          <w:rFonts w:ascii="Times New Roman" w:eastAsia="Times New Roman" w:hAnsi="Times New Roman" w:cs="Times New Roman"/>
          <w:b/>
          <w:sz w:val="24"/>
          <w:szCs w:val="24"/>
        </w:rPr>
        <w:t>КБК 000000000000000001</w:t>
      </w:r>
      <w:r w:rsidR="005D3A17">
        <w:rPr>
          <w:rFonts w:ascii="Times New Roman" w:eastAsia="Times New Roman" w:hAnsi="Times New Roman" w:cs="Times New Roman"/>
          <w:b/>
          <w:sz w:val="24"/>
          <w:szCs w:val="24"/>
        </w:rPr>
        <w:t>2</w:t>
      </w:r>
      <w:r w:rsidRPr="00496C2C">
        <w:rPr>
          <w:rFonts w:ascii="Times New Roman" w:eastAsia="Times New Roman" w:hAnsi="Times New Roman" w:cs="Times New Roman"/>
          <w:b/>
          <w:sz w:val="24"/>
          <w:szCs w:val="24"/>
        </w:rPr>
        <w:t>0</w:t>
      </w:r>
    </w:p>
    <w:p w:rsidR="00496C2C" w:rsidRPr="00496C2C" w:rsidRDefault="00496C2C" w:rsidP="00496C2C">
      <w:pPr>
        <w:autoSpaceDN w:val="0"/>
        <w:adjustRightInd w:val="0"/>
        <w:spacing w:after="0" w:line="240" w:lineRule="auto"/>
        <w:jc w:val="both"/>
        <w:rPr>
          <w:rFonts w:ascii="Times New Roman" w:eastAsia="Times New Roman" w:hAnsi="Times New Roman" w:cs="Times New Roman"/>
          <w:b/>
          <w:sz w:val="24"/>
          <w:szCs w:val="24"/>
          <w:highlight w:val="yellow"/>
        </w:rPr>
      </w:pPr>
      <w:r w:rsidRPr="00496C2C">
        <w:rPr>
          <w:rFonts w:ascii="Times New Roman" w:eastAsia="Times New Roman" w:hAnsi="Times New Roman" w:cs="Times New Roman"/>
          <w:b/>
          <w:sz w:val="24"/>
          <w:szCs w:val="24"/>
        </w:rPr>
        <w:t>ОКАТО: 10732000</w:t>
      </w:r>
    </w:p>
    <w:p w:rsidR="00E726DB" w:rsidRPr="00DC79E7" w:rsidRDefault="00E726DB" w:rsidP="00E726DB">
      <w:pPr>
        <w:spacing w:line="192" w:lineRule="auto"/>
        <w:ind w:firstLine="540"/>
        <w:jc w:val="both"/>
        <w:rPr>
          <w:rFonts w:ascii="Times New Roman" w:hAnsi="Times New Roman" w:cs="Times New Roman"/>
          <w:b/>
          <w:sz w:val="24"/>
          <w:szCs w:val="24"/>
        </w:rPr>
      </w:pPr>
      <w:r w:rsidRPr="00DC79E7">
        <w:rPr>
          <w:rFonts w:ascii="Times New Roman" w:hAnsi="Times New Roman" w:cs="Times New Roman"/>
          <w:b/>
          <w:sz w:val="24"/>
          <w:szCs w:val="24"/>
        </w:rPr>
        <w:t xml:space="preserve">Назначение платежа: задаток для участия в </w:t>
      </w:r>
      <w:r w:rsidR="003E5705" w:rsidRPr="00DC79E7">
        <w:rPr>
          <w:rFonts w:ascii="Times New Roman" w:hAnsi="Times New Roman" w:cs="Times New Roman"/>
          <w:b/>
          <w:sz w:val="24"/>
          <w:szCs w:val="24"/>
        </w:rPr>
        <w:t>конкурс</w:t>
      </w:r>
      <w:r w:rsidRPr="00DC79E7">
        <w:rPr>
          <w:rFonts w:ascii="Times New Roman" w:hAnsi="Times New Roman" w:cs="Times New Roman"/>
          <w:b/>
          <w:sz w:val="24"/>
          <w:szCs w:val="24"/>
        </w:rPr>
        <w:t>е лот №________.</w:t>
      </w:r>
    </w:p>
    <w:p w:rsidR="0030185E" w:rsidRPr="00DC79E7" w:rsidRDefault="00E726DB" w:rsidP="00E726DB">
      <w:pPr>
        <w:spacing w:line="192" w:lineRule="auto"/>
        <w:ind w:firstLine="540"/>
        <w:jc w:val="both"/>
        <w:rPr>
          <w:rFonts w:ascii="Times New Roman" w:hAnsi="Times New Roman" w:cs="Times New Roman"/>
          <w:bCs/>
          <w:iCs/>
          <w:sz w:val="24"/>
          <w:szCs w:val="24"/>
        </w:rPr>
      </w:pPr>
      <w:r w:rsidRPr="00DC79E7">
        <w:rPr>
          <w:rFonts w:ascii="Times New Roman" w:hAnsi="Times New Roman" w:cs="Times New Roman"/>
          <w:b/>
          <w:sz w:val="24"/>
          <w:szCs w:val="24"/>
        </w:rPr>
        <w:t xml:space="preserve">            Внесение задатка третьими лицами не допускается.</w:t>
      </w:r>
      <w:r w:rsidR="0030185E" w:rsidRPr="00DC79E7">
        <w:rPr>
          <w:rFonts w:ascii="Times New Roman" w:hAnsi="Times New Roman" w:cs="Times New Roman"/>
          <w:bCs/>
          <w:iCs/>
          <w:sz w:val="24"/>
          <w:szCs w:val="24"/>
        </w:rPr>
        <w:t xml:space="preserve">            Задаток должен быть оплачен </w:t>
      </w:r>
      <w:r w:rsidR="0030185E" w:rsidRPr="00DC79E7">
        <w:rPr>
          <w:rFonts w:ascii="Times New Roman" w:hAnsi="Times New Roman" w:cs="Times New Roman"/>
          <w:b/>
          <w:bCs/>
          <w:iCs/>
          <w:sz w:val="24"/>
          <w:szCs w:val="24"/>
        </w:rPr>
        <w:t xml:space="preserve">не позднее </w:t>
      </w:r>
      <w:r w:rsidR="005D3A17">
        <w:rPr>
          <w:rFonts w:ascii="Times New Roman" w:hAnsi="Times New Roman" w:cs="Times New Roman"/>
          <w:b/>
          <w:bCs/>
          <w:iCs/>
          <w:sz w:val="24"/>
          <w:szCs w:val="24"/>
        </w:rPr>
        <w:t>25 января</w:t>
      </w:r>
      <w:r w:rsidR="00377845" w:rsidRPr="00DC79E7">
        <w:rPr>
          <w:rFonts w:ascii="Times New Roman" w:hAnsi="Times New Roman" w:cs="Times New Roman"/>
          <w:b/>
          <w:bCs/>
          <w:iCs/>
          <w:sz w:val="24"/>
          <w:szCs w:val="24"/>
        </w:rPr>
        <w:t xml:space="preserve"> </w:t>
      </w:r>
      <w:r w:rsidR="0030185E" w:rsidRPr="00DC79E7">
        <w:rPr>
          <w:rFonts w:ascii="Times New Roman" w:hAnsi="Times New Roman" w:cs="Times New Roman"/>
          <w:b/>
          <w:bCs/>
          <w:iCs/>
          <w:sz w:val="24"/>
          <w:szCs w:val="24"/>
        </w:rPr>
        <w:t>20</w:t>
      </w:r>
      <w:r w:rsidR="005D3A17">
        <w:rPr>
          <w:rFonts w:ascii="Times New Roman" w:hAnsi="Times New Roman" w:cs="Times New Roman"/>
          <w:b/>
          <w:bCs/>
          <w:iCs/>
          <w:sz w:val="24"/>
          <w:szCs w:val="24"/>
        </w:rPr>
        <w:t>21</w:t>
      </w:r>
      <w:r w:rsidR="0030185E" w:rsidRPr="00DC79E7">
        <w:rPr>
          <w:rFonts w:ascii="Times New Roman" w:hAnsi="Times New Roman" w:cs="Times New Roman"/>
          <w:b/>
          <w:bCs/>
          <w:iCs/>
          <w:sz w:val="24"/>
          <w:szCs w:val="24"/>
        </w:rPr>
        <w:t>г.</w:t>
      </w:r>
      <w:r w:rsidR="0030185E" w:rsidRPr="00DC79E7">
        <w:rPr>
          <w:rFonts w:ascii="Times New Roman" w:hAnsi="Times New Roman" w:cs="Times New Roman"/>
          <w:bCs/>
          <w:iCs/>
          <w:sz w:val="24"/>
          <w:szCs w:val="24"/>
        </w:rPr>
        <w:t xml:space="preserve"> </w:t>
      </w:r>
      <w:r w:rsidR="0030185E" w:rsidRPr="00DC79E7">
        <w:rPr>
          <w:rFonts w:ascii="Times New Roman" w:hAnsi="Times New Roman" w:cs="Times New Roman"/>
          <w:sz w:val="24"/>
          <w:szCs w:val="24"/>
        </w:rPr>
        <w:t xml:space="preserve">Претенденты, задатки которых не оплачены в указанный срок, к участию в </w:t>
      </w:r>
      <w:r w:rsidR="00E06F76" w:rsidRPr="00DC79E7">
        <w:rPr>
          <w:rFonts w:ascii="Times New Roman" w:hAnsi="Times New Roman" w:cs="Times New Roman"/>
          <w:sz w:val="24"/>
          <w:szCs w:val="24"/>
        </w:rPr>
        <w:t>конкурсе</w:t>
      </w:r>
      <w:r w:rsidR="0030185E" w:rsidRPr="00DC79E7">
        <w:rPr>
          <w:rFonts w:ascii="Times New Roman" w:hAnsi="Times New Roman" w:cs="Times New Roman"/>
          <w:sz w:val="24"/>
          <w:szCs w:val="24"/>
        </w:rPr>
        <w:t xml:space="preserve"> не допускаются.</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В случае если по окончании срока подачи заявок на участие в </w:t>
      </w:r>
      <w:r w:rsidR="003E5705" w:rsidRPr="00DC79E7">
        <w:rPr>
          <w:rFonts w:ascii="Times New Roman" w:hAnsi="Times New Roman" w:cs="Times New Roman"/>
          <w:sz w:val="24"/>
          <w:szCs w:val="24"/>
        </w:rPr>
        <w:t xml:space="preserve">конкурсе </w:t>
      </w:r>
      <w:r w:rsidRPr="00DC79E7">
        <w:rPr>
          <w:rFonts w:ascii="Times New Roman" w:hAnsi="Times New Roman" w:cs="Times New Roman"/>
          <w:sz w:val="24"/>
          <w:szCs w:val="24"/>
        </w:rPr>
        <w:t xml:space="preserve">не подано ни одной заявки, </w:t>
      </w:r>
      <w:r w:rsidR="00E06F76" w:rsidRPr="00DC79E7">
        <w:rPr>
          <w:rFonts w:ascii="Times New Roman" w:hAnsi="Times New Roman" w:cs="Times New Roman"/>
          <w:b/>
          <w:sz w:val="24"/>
          <w:szCs w:val="24"/>
        </w:rPr>
        <w:t>конкурс</w:t>
      </w:r>
      <w:r w:rsidRPr="00DC79E7">
        <w:rPr>
          <w:rFonts w:ascii="Times New Roman" w:hAnsi="Times New Roman" w:cs="Times New Roman"/>
          <w:b/>
          <w:sz w:val="24"/>
          <w:szCs w:val="24"/>
        </w:rPr>
        <w:t xml:space="preserve"> признается несостоявшимся</w:t>
      </w:r>
      <w:r w:rsidRPr="00DC79E7">
        <w:rPr>
          <w:rFonts w:ascii="Times New Roman" w:hAnsi="Times New Roman" w:cs="Times New Roman"/>
          <w:sz w:val="24"/>
          <w:szCs w:val="24"/>
        </w:rPr>
        <w:t>.</w:t>
      </w:r>
    </w:p>
    <w:p w:rsidR="0030185E" w:rsidRPr="00DC79E7" w:rsidRDefault="0030185E" w:rsidP="0030185E">
      <w:pPr>
        <w:shd w:val="clear" w:color="auto" w:fill="FFFFFF"/>
        <w:tabs>
          <w:tab w:val="left" w:pos="6250"/>
          <w:tab w:val="left" w:pos="8779"/>
        </w:tabs>
        <w:spacing w:line="192" w:lineRule="auto"/>
        <w:jc w:val="both"/>
        <w:rPr>
          <w:rFonts w:ascii="Times New Roman" w:hAnsi="Times New Roman" w:cs="Times New Roman"/>
          <w:b/>
          <w:sz w:val="24"/>
          <w:szCs w:val="24"/>
        </w:rPr>
      </w:pPr>
    </w:p>
    <w:p w:rsidR="0030185E" w:rsidRPr="00DC79E7" w:rsidRDefault="0030185E" w:rsidP="0030185E">
      <w:pPr>
        <w:shd w:val="clear" w:color="auto" w:fill="FFFFFF"/>
        <w:tabs>
          <w:tab w:val="left" w:pos="6250"/>
          <w:tab w:val="left" w:pos="8779"/>
        </w:tabs>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2. Предмет договора.</w:t>
      </w:r>
    </w:p>
    <w:p w:rsidR="0030185E" w:rsidRPr="00DC79E7" w:rsidRDefault="0030185E" w:rsidP="0030185E">
      <w:pPr>
        <w:shd w:val="clear" w:color="auto" w:fill="FFFFFF"/>
        <w:tabs>
          <w:tab w:val="left" w:pos="6250"/>
          <w:tab w:val="left" w:pos="8779"/>
        </w:tabs>
        <w:spacing w:line="192" w:lineRule="auto"/>
        <w:jc w:val="center"/>
        <w:rPr>
          <w:rFonts w:ascii="Times New Roman" w:hAnsi="Times New Roman" w:cs="Times New Roman"/>
          <w:b/>
          <w:sz w:val="24"/>
          <w:szCs w:val="24"/>
        </w:rPr>
      </w:pPr>
    </w:p>
    <w:p w:rsidR="00C75BF5" w:rsidRPr="00C75BF5" w:rsidRDefault="0030185E" w:rsidP="00C75BF5">
      <w:pPr>
        <w:jc w:val="both"/>
        <w:rPr>
          <w:rFonts w:ascii="Times New Roman" w:eastAsia="Times New Roman" w:hAnsi="Times New Roman" w:cs="Times New Roman"/>
          <w:sz w:val="24"/>
          <w:szCs w:val="24"/>
        </w:rPr>
      </w:pPr>
      <w:r w:rsidRPr="00DC79E7">
        <w:rPr>
          <w:rFonts w:ascii="Times New Roman" w:hAnsi="Times New Roman" w:cs="Times New Roman"/>
          <w:b/>
          <w:sz w:val="24"/>
          <w:szCs w:val="24"/>
          <w:u w:val="single"/>
        </w:rPr>
        <w:lastRenderedPageBreak/>
        <w:t xml:space="preserve">Организатор </w:t>
      </w:r>
      <w:r w:rsidR="00E06F76"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00856347"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p>
    <w:p w:rsidR="00C75BF5" w:rsidRDefault="0030185E" w:rsidP="0030185E">
      <w:pPr>
        <w:spacing w:line="192" w:lineRule="auto"/>
        <w:jc w:val="both"/>
        <w:rPr>
          <w:rFonts w:ascii="Times New Roman" w:eastAsia="Times New Roman" w:hAnsi="Times New Roman" w:cs="Times New Roman"/>
          <w:sz w:val="24"/>
          <w:szCs w:val="24"/>
        </w:rPr>
      </w:pPr>
      <w:proofErr w:type="gramStart"/>
      <w:r w:rsidRPr="00DC79E7">
        <w:rPr>
          <w:rFonts w:ascii="Times New Roman" w:hAnsi="Times New Roman" w:cs="Times New Roman"/>
          <w:b/>
          <w:sz w:val="24"/>
          <w:szCs w:val="24"/>
          <w:u w:val="single"/>
        </w:rPr>
        <w:t>Место нахождение</w:t>
      </w:r>
      <w:proofErr w:type="gramEnd"/>
      <w:r w:rsidRPr="00DC79E7">
        <w:rPr>
          <w:rFonts w:ascii="Times New Roman" w:hAnsi="Times New Roman" w:cs="Times New Roman"/>
          <w:b/>
          <w:sz w:val="24"/>
          <w:szCs w:val="24"/>
          <w:u w:val="single"/>
        </w:rPr>
        <w:t xml:space="preserve">, почтовый адрес организатора </w:t>
      </w:r>
      <w:r w:rsidR="00E06F76"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676282, Амурская обл., г. Тында, ул. Московский бульвар, д. 13.</w:t>
      </w:r>
    </w:p>
    <w:p w:rsidR="0030185E" w:rsidRPr="00DC79E7" w:rsidRDefault="0030185E" w:rsidP="00C75BF5">
      <w:pPr>
        <w:jc w:val="both"/>
        <w:rPr>
          <w:rFonts w:ascii="Times New Roman" w:hAnsi="Times New Roman" w:cs="Times New Roman"/>
          <w:sz w:val="24"/>
          <w:szCs w:val="24"/>
        </w:rPr>
      </w:pPr>
      <w:r w:rsidRPr="00DC79E7">
        <w:rPr>
          <w:rFonts w:ascii="Times New Roman" w:hAnsi="Times New Roman" w:cs="Times New Roman"/>
          <w:b/>
          <w:sz w:val="24"/>
          <w:szCs w:val="24"/>
          <w:u w:val="single"/>
        </w:rPr>
        <w:t>Элек</w:t>
      </w:r>
      <w:r w:rsidRPr="00DC79E7">
        <w:rPr>
          <w:rFonts w:ascii="Times New Roman" w:hAnsi="Times New Roman" w:cs="Times New Roman"/>
          <w:b/>
          <w:bCs/>
          <w:sz w:val="24"/>
          <w:szCs w:val="24"/>
          <w:u w:val="single"/>
        </w:rPr>
        <w:t xml:space="preserve">тронная почта организатора </w:t>
      </w:r>
      <w:r w:rsidR="00E06F76" w:rsidRPr="00DC79E7">
        <w:rPr>
          <w:rFonts w:ascii="Times New Roman" w:hAnsi="Times New Roman" w:cs="Times New Roman"/>
          <w:b/>
          <w:bCs/>
          <w:sz w:val="24"/>
          <w:szCs w:val="24"/>
          <w:u w:val="single"/>
        </w:rPr>
        <w:t>конкурса</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guo_28@mail.ru</w:t>
      </w:r>
    </w:p>
    <w:p w:rsidR="00856347" w:rsidRDefault="0030185E" w:rsidP="00C75BF5">
      <w:pPr>
        <w:spacing w:line="192" w:lineRule="auto"/>
        <w:jc w:val="both"/>
        <w:rPr>
          <w:rFonts w:ascii="Times New Roman" w:eastAsia="Times New Roman" w:hAnsi="Times New Roman" w:cs="Times New Roman"/>
          <w:sz w:val="24"/>
          <w:szCs w:val="24"/>
        </w:rPr>
      </w:pPr>
      <w:r w:rsidRPr="00DC79E7">
        <w:rPr>
          <w:rFonts w:ascii="Times New Roman" w:hAnsi="Times New Roman" w:cs="Times New Roman"/>
          <w:b/>
          <w:sz w:val="24"/>
          <w:szCs w:val="24"/>
          <w:u w:val="single"/>
        </w:rPr>
        <w:t>Контактный телефон:</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8-914-601-43-87, (41656) 52-1</w:t>
      </w:r>
      <w:r w:rsidR="00377D76">
        <w:rPr>
          <w:rFonts w:ascii="Times New Roman" w:eastAsia="Times New Roman" w:hAnsi="Times New Roman" w:cs="Times New Roman"/>
          <w:sz w:val="24"/>
          <w:szCs w:val="24"/>
        </w:rPr>
        <w:t>36.</w:t>
      </w:r>
    </w:p>
    <w:p w:rsidR="00C75BF5" w:rsidRPr="00DC79E7" w:rsidRDefault="00C75BF5" w:rsidP="00C75BF5">
      <w:pPr>
        <w:spacing w:line="192" w:lineRule="auto"/>
        <w:jc w:val="both"/>
        <w:rPr>
          <w:rFonts w:ascii="Times New Roman" w:hAnsi="Times New Roman" w:cs="Times New Roman"/>
          <w:b/>
          <w:sz w:val="24"/>
          <w:szCs w:val="24"/>
        </w:rPr>
      </w:pPr>
    </w:p>
    <w:p w:rsidR="00856347" w:rsidRPr="00DC79E7" w:rsidRDefault="0030185E" w:rsidP="00856347">
      <w:pPr>
        <w:shd w:val="clear" w:color="auto" w:fill="FFFFFF"/>
        <w:tabs>
          <w:tab w:val="left" w:pos="6250"/>
          <w:tab w:val="left" w:pos="8779"/>
        </w:tabs>
        <w:spacing w:line="192" w:lineRule="auto"/>
        <w:jc w:val="both"/>
        <w:rPr>
          <w:rFonts w:ascii="Times New Roman" w:hAnsi="Times New Roman" w:cs="Times New Roman"/>
          <w:b/>
          <w:sz w:val="24"/>
          <w:szCs w:val="24"/>
        </w:rPr>
      </w:pPr>
      <w:r w:rsidRPr="00DC79E7">
        <w:rPr>
          <w:rFonts w:ascii="Times New Roman" w:hAnsi="Times New Roman" w:cs="Times New Roman"/>
          <w:b/>
          <w:sz w:val="24"/>
          <w:szCs w:val="24"/>
        </w:rPr>
        <w:t xml:space="preserve">ОБЪЕКТЫ </w:t>
      </w:r>
      <w:r w:rsidR="00E06F76" w:rsidRPr="00DC79E7">
        <w:rPr>
          <w:rFonts w:ascii="Times New Roman" w:hAnsi="Times New Roman" w:cs="Times New Roman"/>
          <w:b/>
          <w:sz w:val="24"/>
          <w:szCs w:val="24"/>
        </w:rPr>
        <w:t xml:space="preserve"> КОНКУРСА</w:t>
      </w:r>
      <w:r w:rsidRPr="00DC79E7">
        <w:rPr>
          <w:rFonts w:ascii="Times New Roman" w:hAnsi="Times New Roman" w:cs="Times New Roman"/>
          <w:b/>
          <w:sz w:val="24"/>
          <w:szCs w:val="24"/>
        </w:rPr>
        <w:t>:</w:t>
      </w:r>
    </w:p>
    <w:p w:rsidR="00C75BF5" w:rsidRPr="00C75BF5" w:rsidRDefault="00C75BF5" w:rsidP="00C75BF5">
      <w:pPr>
        <w:spacing w:after="0" w:line="240" w:lineRule="auto"/>
        <w:jc w:val="both"/>
        <w:rPr>
          <w:rFonts w:ascii="Times New Roman" w:eastAsia="Times New Roman" w:hAnsi="Times New Roman" w:cs="Times New Roman"/>
          <w:b/>
          <w:bCs/>
          <w:sz w:val="24"/>
          <w:szCs w:val="24"/>
          <w:u w:val="single"/>
        </w:rPr>
      </w:pPr>
      <w:r w:rsidRPr="00C75BF5">
        <w:rPr>
          <w:rFonts w:ascii="Times New Roman" w:eastAsia="Times New Roman" w:hAnsi="Times New Roman" w:cs="Times New Roman"/>
          <w:b/>
          <w:bCs/>
          <w:sz w:val="24"/>
          <w:szCs w:val="24"/>
          <w:u w:val="single"/>
        </w:rPr>
        <w:t xml:space="preserve">Лот № 1. </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Место расположения, техническая характеристика муниципального имущества передаваемого в аренду:</w:t>
      </w:r>
      <w:r w:rsidRPr="00C75BF5">
        <w:rPr>
          <w:rFonts w:ascii="Times New Roman" w:eastAsia="Times New Roman" w:hAnsi="Times New Roman" w:cs="Times New Roman"/>
          <w:sz w:val="24"/>
          <w:szCs w:val="24"/>
        </w:rPr>
        <w:t xml:space="preserve"> Амурская обл., </w:t>
      </w:r>
      <w:proofErr w:type="spellStart"/>
      <w:r w:rsidRPr="00C75BF5">
        <w:rPr>
          <w:rFonts w:ascii="Times New Roman" w:eastAsia="Times New Roman" w:hAnsi="Times New Roman" w:cs="Times New Roman"/>
          <w:sz w:val="24"/>
          <w:szCs w:val="24"/>
        </w:rPr>
        <w:t>г</w:t>
      </w:r>
      <w:proofErr w:type="gramStart"/>
      <w:r w:rsidRPr="00C75BF5">
        <w:rPr>
          <w:rFonts w:ascii="Times New Roman" w:eastAsia="Times New Roman" w:hAnsi="Times New Roman" w:cs="Times New Roman"/>
          <w:sz w:val="24"/>
          <w:szCs w:val="24"/>
        </w:rPr>
        <w:t>.Т</w:t>
      </w:r>
      <w:proofErr w:type="gramEnd"/>
      <w:r w:rsidRPr="00C75BF5">
        <w:rPr>
          <w:rFonts w:ascii="Times New Roman" w:eastAsia="Times New Roman" w:hAnsi="Times New Roman" w:cs="Times New Roman"/>
          <w:sz w:val="24"/>
          <w:szCs w:val="24"/>
        </w:rPr>
        <w:t>ында</w:t>
      </w:r>
      <w:proofErr w:type="spellEnd"/>
      <w:r w:rsidRPr="00C75BF5">
        <w:rPr>
          <w:rFonts w:ascii="Times New Roman" w:eastAsia="Times New Roman" w:hAnsi="Times New Roman" w:cs="Times New Roman"/>
          <w:sz w:val="24"/>
          <w:szCs w:val="24"/>
        </w:rPr>
        <w:t>, ул. Московский бульвар, д. 13</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pacing w:val="-8"/>
          <w:sz w:val="24"/>
          <w:szCs w:val="24"/>
        </w:rPr>
      </w:pPr>
      <w:r w:rsidRPr="00C75BF5">
        <w:rPr>
          <w:rFonts w:ascii="Times New Roman" w:eastAsia="Times New Roman" w:hAnsi="Times New Roman" w:cs="Times New Roman"/>
          <w:b/>
          <w:bCs/>
          <w:spacing w:val="-8"/>
          <w:sz w:val="24"/>
          <w:szCs w:val="24"/>
        </w:rPr>
        <w:t xml:space="preserve">Наименование объекта: </w:t>
      </w:r>
      <w:r w:rsidRPr="00C75BF5">
        <w:rPr>
          <w:rFonts w:ascii="Times New Roman" w:eastAsia="Times New Roman" w:hAnsi="Times New Roman" w:cs="Times New Roman"/>
          <w:spacing w:val="-8"/>
          <w:sz w:val="24"/>
          <w:szCs w:val="24"/>
        </w:rPr>
        <w:t>Встроенное нежилое помещение № 1.</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pacing w:val="-8"/>
          <w:sz w:val="24"/>
          <w:szCs w:val="24"/>
        </w:rPr>
        <w:t>Собственник имущества:</w:t>
      </w:r>
      <w:r w:rsidRPr="00C75BF5">
        <w:rPr>
          <w:rFonts w:ascii="Times New Roman" w:eastAsia="Times New Roman" w:hAnsi="Times New Roman" w:cs="Times New Roman"/>
          <w:spacing w:val="-8"/>
          <w:sz w:val="24"/>
          <w:szCs w:val="24"/>
        </w:rPr>
        <w:t xml:space="preserve">  муниципальное образование город  Тында (оперативное управление).</w:t>
      </w:r>
    </w:p>
    <w:p w:rsidR="00C75BF5" w:rsidRPr="00C75BF5" w:rsidRDefault="00C75BF5" w:rsidP="00C75BF5">
      <w:pPr>
        <w:shd w:val="clear" w:color="auto" w:fill="FFFFFF"/>
        <w:tabs>
          <w:tab w:val="left" w:leader="underscore" w:pos="2131"/>
          <w:tab w:val="left" w:leader="underscore" w:pos="4022"/>
          <w:tab w:val="left" w:pos="6254"/>
        </w:tabs>
        <w:spacing w:after="0" w:line="200" w:lineRule="atLeast"/>
        <w:jc w:val="both"/>
        <w:rPr>
          <w:rFonts w:ascii="Times New Roman" w:eastAsia="Times New Roman" w:hAnsi="Times New Roman" w:cs="Times New Roman"/>
          <w:spacing w:val="-9"/>
          <w:sz w:val="24"/>
          <w:szCs w:val="24"/>
        </w:rPr>
      </w:pPr>
      <w:r w:rsidRPr="00C75BF5">
        <w:rPr>
          <w:rFonts w:ascii="Times New Roman" w:eastAsia="Times New Roman" w:hAnsi="Times New Roman" w:cs="Times New Roman"/>
          <w:b/>
          <w:bCs/>
          <w:spacing w:val="-9"/>
          <w:sz w:val="24"/>
          <w:szCs w:val="24"/>
        </w:rPr>
        <w:t>Балансодержатель:</w:t>
      </w:r>
      <w:r w:rsidRPr="00C75BF5">
        <w:rPr>
          <w:rFonts w:ascii="Times New Roman" w:eastAsia="Times New Roman" w:hAnsi="Times New Roman" w:cs="Times New Roman"/>
          <w:spacing w:val="-9"/>
          <w:sz w:val="24"/>
          <w:szCs w:val="24"/>
        </w:rPr>
        <w:t xml:space="preserve"> МБУ ГХО ОУ г. Тынды</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Площадь:</w:t>
      </w:r>
      <w:r w:rsidRPr="00C75BF5">
        <w:rPr>
          <w:rFonts w:ascii="Times New Roman" w:eastAsia="Times New Roman" w:hAnsi="Times New Roman" w:cs="Times New Roman"/>
          <w:sz w:val="24"/>
          <w:szCs w:val="24"/>
        </w:rPr>
        <w:t xml:space="preserve"> 47,7 </w:t>
      </w:r>
      <w:proofErr w:type="spellStart"/>
      <w:r w:rsidRPr="00C75BF5">
        <w:rPr>
          <w:rFonts w:ascii="Times New Roman" w:eastAsia="Times New Roman" w:hAnsi="Times New Roman" w:cs="Times New Roman"/>
          <w:sz w:val="24"/>
          <w:szCs w:val="24"/>
        </w:rPr>
        <w:t>кв.м</w:t>
      </w:r>
      <w:proofErr w:type="spellEnd"/>
      <w:r w:rsidRPr="00C75BF5">
        <w:rPr>
          <w:rFonts w:ascii="Times New Roman" w:eastAsia="Times New Roman" w:hAnsi="Times New Roman" w:cs="Times New Roman"/>
          <w:sz w:val="24"/>
          <w:szCs w:val="24"/>
        </w:rPr>
        <w:t xml:space="preserve">. </w:t>
      </w:r>
    </w:p>
    <w:p w:rsidR="00C75BF5" w:rsidRPr="00C75BF5" w:rsidRDefault="00C75BF5" w:rsidP="00C75BF5">
      <w:pPr>
        <w:tabs>
          <w:tab w:val="left" w:pos="6381"/>
        </w:tabs>
        <w:spacing w:after="0" w:line="240" w:lineRule="auto"/>
        <w:jc w:val="both"/>
        <w:rPr>
          <w:rFonts w:ascii="Times New Roman" w:eastAsia="Calibri" w:hAnsi="Times New Roman" w:cs="Times New Roman"/>
          <w:color w:val="000000"/>
          <w:sz w:val="24"/>
          <w:szCs w:val="24"/>
          <w:lang w:eastAsia="en-US"/>
        </w:rPr>
      </w:pPr>
      <w:proofErr w:type="gramStart"/>
      <w:r w:rsidRPr="00C75BF5">
        <w:rPr>
          <w:rFonts w:ascii="Times New Roman" w:eastAsia="Calibri" w:hAnsi="Times New Roman" w:cs="Times New Roman"/>
          <w:color w:val="000000"/>
          <w:sz w:val="24"/>
          <w:szCs w:val="24"/>
          <w:lang w:eastAsia="en-US"/>
        </w:rPr>
        <w:t>Фундамент - бетонный ленточный, стены наружные и их отделка – кирпичные, перегородки – кирпичные, деревянные; перекрытия чердачные – железобетонные плиты, крыша – совмещенная, кровля рулонная, полы – бетонные, дощатые; проемы оконные – двойные, глухие, проемы дверные – простые, внутренняя  отделка – штукатурка, побелка, окраска, отопление – центральное.</w:t>
      </w:r>
      <w:proofErr w:type="gramEnd"/>
    </w:p>
    <w:p w:rsidR="00C75BF5" w:rsidRPr="00C75BF5" w:rsidRDefault="00C75BF5" w:rsidP="00C75BF5">
      <w:pPr>
        <w:tabs>
          <w:tab w:val="left" w:pos="709"/>
        </w:tabs>
        <w:autoSpaceDN w:val="0"/>
        <w:adjustRightInd w:val="0"/>
        <w:spacing w:after="0" w:line="240" w:lineRule="auto"/>
        <w:jc w:val="both"/>
        <w:rPr>
          <w:rFonts w:ascii="Times New Roman" w:eastAsia="Times New Roman" w:hAnsi="Times New Roman" w:cs="Times New Roman"/>
          <w:bCs/>
          <w:sz w:val="24"/>
          <w:szCs w:val="24"/>
        </w:rPr>
      </w:pPr>
      <w:r w:rsidRPr="00C75BF5">
        <w:rPr>
          <w:rFonts w:ascii="Times New Roman" w:eastAsia="Times New Roman" w:hAnsi="Times New Roman" w:cs="Times New Roman"/>
          <w:b/>
          <w:bCs/>
          <w:sz w:val="24"/>
          <w:szCs w:val="24"/>
        </w:rPr>
        <w:t>Целевое назначение муниципального имущества:</w:t>
      </w:r>
      <w:r w:rsidRPr="00C75BF5">
        <w:rPr>
          <w:rFonts w:ascii="Times New Roman" w:eastAsia="Times New Roman" w:hAnsi="Times New Roman" w:cs="Times New Roman"/>
          <w:sz w:val="24"/>
          <w:szCs w:val="24"/>
        </w:rPr>
        <w:t xml:space="preserve"> </w:t>
      </w:r>
      <w:r w:rsidRPr="00C75BF5">
        <w:rPr>
          <w:rFonts w:ascii="Times New Roman" w:eastAsia="Times New Roman" w:hAnsi="Times New Roman" w:cs="Times New Roman"/>
          <w:bCs/>
          <w:sz w:val="24"/>
          <w:szCs w:val="24"/>
        </w:rPr>
        <w:t>гараж</w:t>
      </w:r>
    </w:p>
    <w:p w:rsidR="00C75BF5" w:rsidRPr="00C75BF5" w:rsidRDefault="00C75BF5" w:rsidP="00C75BF5">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Начальная (минимальная) цена договора в месяц:</w:t>
      </w:r>
      <w:r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12560,83 руб.</w:t>
      </w:r>
      <w:r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без НДС</w:t>
      </w:r>
      <w:r w:rsidRPr="00C75BF5">
        <w:rPr>
          <w:rFonts w:ascii="Times New Roman" w:eastAsia="Times New Roman" w:hAnsi="Times New Roman" w:cs="Times New Roman"/>
          <w:sz w:val="24"/>
          <w:szCs w:val="24"/>
        </w:rPr>
        <w:t>, без учета затрат за техническое обслуживание.</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Срок действия договора:</w:t>
      </w:r>
      <w:r w:rsidRPr="00C75BF5">
        <w:rPr>
          <w:rFonts w:ascii="Times New Roman" w:eastAsia="Times New Roman" w:hAnsi="Times New Roman" w:cs="Times New Roman"/>
          <w:sz w:val="24"/>
          <w:szCs w:val="24"/>
        </w:rPr>
        <w:t xml:space="preserve"> три года. </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Сумма задатка (20%) – </w:t>
      </w:r>
      <w:r w:rsidR="00377D76">
        <w:rPr>
          <w:rFonts w:ascii="Times New Roman" w:eastAsia="Times New Roman" w:hAnsi="Times New Roman" w:cs="Times New Roman"/>
          <w:i/>
          <w:iCs/>
          <w:sz w:val="24"/>
          <w:szCs w:val="24"/>
        </w:rPr>
        <w:t>2512,17</w:t>
      </w:r>
      <w:r w:rsidRPr="00C75BF5">
        <w:rPr>
          <w:rFonts w:ascii="Times New Roman" w:eastAsia="Times New Roman" w:hAnsi="Times New Roman" w:cs="Times New Roman"/>
          <w:i/>
          <w:iCs/>
          <w:sz w:val="24"/>
          <w:szCs w:val="24"/>
        </w:rPr>
        <w:t xml:space="preserve"> руб. (</w:t>
      </w:r>
      <w:r w:rsidR="003E565E">
        <w:rPr>
          <w:rFonts w:ascii="Times New Roman" w:eastAsia="Times New Roman" w:hAnsi="Times New Roman" w:cs="Times New Roman"/>
          <w:i/>
          <w:iCs/>
          <w:sz w:val="24"/>
          <w:szCs w:val="24"/>
        </w:rPr>
        <w:t>без НДС).</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Шаг аукциона (5%) – </w:t>
      </w:r>
      <w:r w:rsidR="00377D76">
        <w:rPr>
          <w:rFonts w:ascii="Times New Roman" w:eastAsia="Times New Roman" w:hAnsi="Times New Roman" w:cs="Times New Roman"/>
          <w:i/>
          <w:iCs/>
          <w:sz w:val="24"/>
          <w:szCs w:val="24"/>
        </w:rPr>
        <w:t>628,04</w:t>
      </w:r>
      <w:r w:rsidRPr="00C75BF5">
        <w:rPr>
          <w:rFonts w:ascii="Times New Roman" w:eastAsia="Times New Roman" w:hAnsi="Times New Roman" w:cs="Times New Roman"/>
          <w:i/>
          <w:iCs/>
          <w:sz w:val="24"/>
          <w:szCs w:val="24"/>
        </w:rPr>
        <w:t xml:space="preserve"> руб.</w:t>
      </w:r>
    </w:p>
    <w:p w:rsidR="00BE01C0" w:rsidRPr="00DC79E7" w:rsidRDefault="00BE01C0" w:rsidP="00BE01C0">
      <w:pPr>
        <w:spacing w:line="192" w:lineRule="auto"/>
        <w:rPr>
          <w:rFonts w:ascii="Times New Roman" w:hAnsi="Times New Roman" w:cs="Times New Roman"/>
          <w:bCs/>
          <w:sz w:val="24"/>
          <w:szCs w:val="24"/>
        </w:rPr>
      </w:pPr>
    </w:p>
    <w:p w:rsidR="00C75BF5" w:rsidRPr="00C75BF5" w:rsidRDefault="00C75BF5" w:rsidP="00C75BF5">
      <w:pPr>
        <w:spacing w:after="0" w:line="240" w:lineRule="auto"/>
        <w:jc w:val="both"/>
        <w:rPr>
          <w:rFonts w:ascii="Times New Roman" w:eastAsia="Times New Roman" w:hAnsi="Times New Roman" w:cs="Times New Roman"/>
          <w:b/>
          <w:bCs/>
          <w:sz w:val="24"/>
          <w:szCs w:val="24"/>
          <w:u w:val="single"/>
        </w:rPr>
      </w:pPr>
      <w:r w:rsidRPr="00C75BF5">
        <w:rPr>
          <w:rFonts w:ascii="Times New Roman" w:eastAsia="Times New Roman" w:hAnsi="Times New Roman" w:cs="Times New Roman"/>
          <w:b/>
          <w:bCs/>
          <w:sz w:val="24"/>
          <w:szCs w:val="24"/>
          <w:u w:val="single"/>
        </w:rPr>
        <w:t xml:space="preserve">Лот № 2. </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Место расположения, техническая характеристика муниципального имущества передаваемого в аренду:</w:t>
      </w:r>
      <w:r w:rsidRPr="00C75BF5">
        <w:rPr>
          <w:rFonts w:ascii="Times New Roman" w:eastAsia="Times New Roman" w:hAnsi="Times New Roman" w:cs="Times New Roman"/>
          <w:sz w:val="24"/>
          <w:szCs w:val="24"/>
        </w:rPr>
        <w:t xml:space="preserve"> Амурская обл., г.</w:t>
      </w:r>
      <w:r w:rsidR="00E52EFF">
        <w:rPr>
          <w:rFonts w:ascii="Times New Roman" w:eastAsia="Times New Roman" w:hAnsi="Times New Roman" w:cs="Times New Roman"/>
          <w:sz w:val="24"/>
          <w:szCs w:val="24"/>
        </w:rPr>
        <w:t xml:space="preserve"> </w:t>
      </w:r>
      <w:r w:rsidRPr="00C75BF5">
        <w:rPr>
          <w:rFonts w:ascii="Times New Roman" w:eastAsia="Times New Roman" w:hAnsi="Times New Roman" w:cs="Times New Roman"/>
          <w:sz w:val="24"/>
          <w:szCs w:val="24"/>
        </w:rPr>
        <w:t>Тында, ул. Московский бульвар, д. 13</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pacing w:val="-8"/>
          <w:sz w:val="24"/>
          <w:szCs w:val="24"/>
        </w:rPr>
      </w:pPr>
      <w:r w:rsidRPr="00C75BF5">
        <w:rPr>
          <w:rFonts w:ascii="Times New Roman" w:eastAsia="Times New Roman" w:hAnsi="Times New Roman" w:cs="Times New Roman"/>
          <w:b/>
          <w:bCs/>
          <w:spacing w:val="-8"/>
          <w:sz w:val="24"/>
          <w:szCs w:val="24"/>
        </w:rPr>
        <w:t xml:space="preserve">Наименование объекта: </w:t>
      </w:r>
      <w:r w:rsidRPr="00C75BF5">
        <w:rPr>
          <w:rFonts w:ascii="Times New Roman" w:eastAsia="Times New Roman" w:hAnsi="Times New Roman" w:cs="Times New Roman"/>
          <w:spacing w:val="-8"/>
          <w:sz w:val="24"/>
          <w:szCs w:val="24"/>
        </w:rPr>
        <w:t>Встроенное нежилое помещение № 5.</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pacing w:val="-8"/>
          <w:sz w:val="24"/>
          <w:szCs w:val="24"/>
        </w:rPr>
        <w:t>Собственник имущества:</w:t>
      </w:r>
      <w:r w:rsidRPr="00C75BF5">
        <w:rPr>
          <w:rFonts w:ascii="Times New Roman" w:eastAsia="Times New Roman" w:hAnsi="Times New Roman" w:cs="Times New Roman"/>
          <w:spacing w:val="-8"/>
          <w:sz w:val="24"/>
          <w:szCs w:val="24"/>
        </w:rPr>
        <w:t xml:space="preserve">  муниципальное образование город  Тында (оперативное управление).</w:t>
      </w:r>
    </w:p>
    <w:p w:rsidR="00C75BF5" w:rsidRPr="00C75BF5" w:rsidRDefault="00C75BF5" w:rsidP="00C75BF5">
      <w:pPr>
        <w:shd w:val="clear" w:color="auto" w:fill="FFFFFF"/>
        <w:tabs>
          <w:tab w:val="left" w:leader="underscore" w:pos="2131"/>
          <w:tab w:val="left" w:leader="underscore" w:pos="4022"/>
          <w:tab w:val="left" w:pos="6254"/>
        </w:tabs>
        <w:spacing w:after="0" w:line="200" w:lineRule="atLeast"/>
        <w:jc w:val="both"/>
        <w:rPr>
          <w:rFonts w:ascii="Times New Roman" w:eastAsia="Times New Roman" w:hAnsi="Times New Roman" w:cs="Times New Roman"/>
          <w:spacing w:val="-9"/>
          <w:sz w:val="24"/>
          <w:szCs w:val="24"/>
        </w:rPr>
      </w:pPr>
      <w:r w:rsidRPr="00C75BF5">
        <w:rPr>
          <w:rFonts w:ascii="Times New Roman" w:eastAsia="Times New Roman" w:hAnsi="Times New Roman" w:cs="Times New Roman"/>
          <w:b/>
          <w:bCs/>
          <w:spacing w:val="-9"/>
          <w:sz w:val="24"/>
          <w:szCs w:val="24"/>
        </w:rPr>
        <w:t>Балансодержатель:</w:t>
      </w:r>
      <w:r w:rsidRPr="00C75BF5">
        <w:rPr>
          <w:rFonts w:ascii="Times New Roman" w:eastAsia="Times New Roman" w:hAnsi="Times New Roman" w:cs="Times New Roman"/>
          <w:spacing w:val="-9"/>
          <w:sz w:val="24"/>
          <w:szCs w:val="24"/>
        </w:rPr>
        <w:t xml:space="preserve"> МБУ ГХО ОУ г. Тынды</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Площадь:</w:t>
      </w:r>
      <w:r w:rsidRPr="00C75BF5">
        <w:rPr>
          <w:rFonts w:ascii="Times New Roman" w:eastAsia="Times New Roman" w:hAnsi="Times New Roman" w:cs="Times New Roman"/>
          <w:sz w:val="24"/>
          <w:szCs w:val="24"/>
        </w:rPr>
        <w:t xml:space="preserve"> 22,2 </w:t>
      </w:r>
      <w:proofErr w:type="spellStart"/>
      <w:r w:rsidRPr="00C75BF5">
        <w:rPr>
          <w:rFonts w:ascii="Times New Roman" w:eastAsia="Times New Roman" w:hAnsi="Times New Roman" w:cs="Times New Roman"/>
          <w:sz w:val="24"/>
          <w:szCs w:val="24"/>
        </w:rPr>
        <w:t>кв.м</w:t>
      </w:r>
      <w:proofErr w:type="spellEnd"/>
      <w:r w:rsidRPr="00C75BF5">
        <w:rPr>
          <w:rFonts w:ascii="Times New Roman" w:eastAsia="Times New Roman" w:hAnsi="Times New Roman" w:cs="Times New Roman"/>
          <w:sz w:val="24"/>
          <w:szCs w:val="24"/>
        </w:rPr>
        <w:t xml:space="preserve">. </w:t>
      </w:r>
    </w:p>
    <w:p w:rsidR="00C75BF5" w:rsidRPr="00C75BF5" w:rsidRDefault="00C75BF5" w:rsidP="00C75BF5">
      <w:pPr>
        <w:tabs>
          <w:tab w:val="left" w:pos="6381"/>
        </w:tabs>
        <w:spacing w:after="0" w:line="240" w:lineRule="auto"/>
        <w:jc w:val="both"/>
        <w:rPr>
          <w:rFonts w:ascii="Times New Roman" w:eastAsia="Calibri" w:hAnsi="Times New Roman" w:cs="Times New Roman"/>
          <w:color w:val="000000"/>
          <w:sz w:val="24"/>
          <w:szCs w:val="24"/>
          <w:lang w:eastAsia="en-US"/>
        </w:rPr>
      </w:pPr>
      <w:proofErr w:type="gramStart"/>
      <w:r w:rsidRPr="00C75BF5">
        <w:rPr>
          <w:rFonts w:ascii="Times New Roman" w:eastAsia="Calibri" w:hAnsi="Times New Roman" w:cs="Times New Roman"/>
          <w:color w:val="000000"/>
          <w:sz w:val="24"/>
          <w:szCs w:val="24"/>
          <w:lang w:eastAsia="en-US"/>
        </w:rPr>
        <w:t>Фундамент - бетонный ленточный, стены наружные и их отделка – кирпичные, перегородки – кирпичные, деревянные; перекрытия чердачные – железобетонные плиты, крыша – совмещенная, кровля рулонная, полы – бетонные, дощатые; проемы оконные – двойные, глухие, проемы дверные – простые, внутренняя  отделка – штукатурка, побелка, окраска, отопление – центральное.</w:t>
      </w:r>
      <w:proofErr w:type="gramEnd"/>
    </w:p>
    <w:p w:rsidR="00C75BF5" w:rsidRPr="00C75BF5" w:rsidRDefault="00C75BF5" w:rsidP="00C75BF5">
      <w:pPr>
        <w:tabs>
          <w:tab w:val="left" w:pos="709"/>
        </w:tabs>
        <w:autoSpaceDN w:val="0"/>
        <w:adjustRightInd w:val="0"/>
        <w:spacing w:after="0" w:line="240" w:lineRule="auto"/>
        <w:jc w:val="both"/>
        <w:rPr>
          <w:rFonts w:ascii="Times New Roman" w:eastAsia="Times New Roman" w:hAnsi="Times New Roman" w:cs="Times New Roman"/>
          <w:bCs/>
          <w:sz w:val="24"/>
          <w:szCs w:val="24"/>
        </w:rPr>
      </w:pPr>
      <w:r w:rsidRPr="00C75BF5">
        <w:rPr>
          <w:rFonts w:ascii="Times New Roman" w:eastAsia="Times New Roman" w:hAnsi="Times New Roman" w:cs="Times New Roman"/>
          <w:b/>
          <w:bCs/>
          <w:sz w:val="24"/>
          <w:szCs w:val="24"/>
        </w:rPr>
        <w:t>Целевое назначение муниципального имущества:</w:t>
      </w:r>
      <w:r w:rsidRPr="00C75BF5">
        <w:rPr>
          <w:rFonts w:ascii="Times New Roman" w:eastAsia="Times New Roman" w:hAnsi="Times New Roman" w:cs="Times New Roman"/>
          <w:sz w:val="24"/>
          <w:szCs w:val="24"/>
        </w:rPr>
        <w:t xml:space="preserve"> </w:t>
      </w:r>
      <w:r w:rsidRPr="00C75BF5">
        <w:rPr>
          <w:rFonts w:ascii="Times New Roman" w:eastAsia="Times New Roman" w:hAnsi="Times New Roman" w:cs="Times New Roman"/>
          <w:bCs/>
          <w:sz w:val="24"/>
          <w:szCs w:val="24"/>
        </w:rPr>
        <w:t>гараж</w:t>
      </w:r>
    </w:p>
    <w:p w:rsidR="00377D76" w:rsidRPr="00C75BF5" w:rsidRDefault="00C75BF5" w:rsidP="00377D76">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Начальная (минимальная) цена договора в месяц:</w:t>
      </w:r>
      <w:r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5845,83 руб.</w:t>
      </w:r>
      <w:r w:rsidR="00377D76"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без НДС</w:t>
      </w:r>
      <w:r w:rsidR="00377D76" w:rsidRPr="00C75BF5">
        <w:rPr>
          <w:rFonts w:ascii="Times New Roman" w:eastAsia="Times New Roman" w:hAnsi="Times New Roman" w:cs="Times New Roman"/>
          <w:sz w:val="24"/>
          <w:szCs w:val="24"/>
        </w:rPr>
        <w:t>, без учета затрат за техническое обслуживание.</w:t>
      </w:r>
    </w:p>
    <w:p w:rsidR="00C75BF5" w:rsidRPr="00C75BF5" w:rsidRDefault="00C75BF5" w:rsidP="00377D76">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Срок действия договора:</w:t>
      </w:r>
      <w:r w:rsidRPr="00C75BF5">
        <w:rPr>
          <w:rFonts w:ascii="Times New Roman" w:eastAsia="Times New Roman" w:hAnsi="Times New Roman" w:cs="Times New Roman"/>
          <w:sz w:val="24"/>
          <w:szCs w:val="24"/>
        </w:rPr>
        <w:t xml:space="preserve"> три года. </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Сумма задатка (20%) – </w:t>
      </w:r>
      <w:r w:rsidR="00377D76">
        <w:rPr>
          <w:rFonts w:ascii="Times New Roman" w:eastAsia="Times New Roman" w:hAnsi="Times New Roman" w:cs="Times New Roman"/>
          <w:i/>
          <w:iCs/>
          <w:sz w:val="24"/>
          <w:szCs w:val="24"/>
        </w:rPr>
        <w:t>1169,17</w:t>
      </w:r>
      <w:r w:rsidRPr="00C75BF5">
        <w:rPr>
          <w:rFonts w:ascii="Times New Roman" w:eastAsia="Times New Roman" w:hAnsi="Times New Roman" w:cs="Times New Roman"/>
          <w:i/>
          <w:iCs/>
          <w:sz w:val="24"/>
          <w:szCs w:val="24"/>
        </w:rPr>
        <w:t xml:space="preserve"> руб. (</w:t>
      </w:r>
      <w:r w:rsidR="003E565E">
        <w:rPr>
          <w:rFonts w:ascii="Times New Roman" w:eastAsia="Times New Roman" w:hAnsi="Times New Roman" w:cs="Times New Roman"/>
          <w:i/>
          <w:iCs/>
          <w:sz w:val="24"/>
          <w:szCs w:val="24"/>
        </w:rPr>
        <w:t xml:space="preserve">без </w:t>
      </w:r>
      <w:r w:rsidRPr="00C75BF5">
        <w:rPr>
          <w:rFonts w:ascii="Times New Roman" w:eastAsia="Times New Roman" w:hAnsi="Times New Roman" w:cs="Times New Roman"/>
          <w:i/>
          <w:iCs/>
          <w:sz w:val="24"/>
          <w:szCs w:val="24"/>
        </w:rPr>
        <w:t>НДС)</w:t>
      </w:r>
      <w:r w:rsidR="003E565E">
        <w:rPr>
          <w:rFonts w:ascii="Times New Roman" w:eastAsia="Times New Roman" w:hAnsi="Times New Roman" w:cs="Times New Roman"/>
          <w:i/>
          <w:iCs/>
          <w:sz w:val="24"/>
          <w:szCs w:val="24"/>
        </w:rPr>
        <w:t>.</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Шаг аукциона (5%) – </w:t>
      </w:r>
      <w:r w:rsidR="00377D76">
        <w:rPr>
          <w:rFonts w:ascii="Times New Roman" w:eastAsia="Times New Roman" w:hAnsi="Times New Roman" w:cs="Times New Roman"/>
          <w:i/>
          <w:iCs/>
          <w:sz w:val="24"/>
          <w:szCs w:val="24"/>
        </w:rPr>
        <w:t>292,29</w:t>
      </w:r>
      <w:r w:rsidRPr="00C75BF5">
        <w:rPr>
          <w:rFonts w:ascii="Times New Roman" w:eastAsia="Times New Roman" w:hAnsi="Times New Roman" w:cs="Times New Roman"/>
          <w:i/>
          <w:iCs/>
          <w:sz w:val="24"/>
          <w:szCs w:val="24"/>
        </w:rPr>
        <w:t xml:space="preserve"> руб.</w:t>
      </w:r>
    </w:p>
    <w:p w:rsidR="00BE01C0" w:rsidRPr="00DC79E7" w:rsidRDefault="00BE01C0" w:rsidP="00BE01C0">
      <w:pPr>
        <w:spacing w:line="192" w:lineRule="auto"/>
        <w:rPr>
          <w:rFonts w:ascii="Times New Roman" w:hAnsi="Times New Roman" w:cs="Times New Roman"/>
          <w:bCs/>
          <w:sz w:val="24"/>
          <w:szCs w:val="24"/>
        </w:rPr>
      </w:pPr>
    </w:p>
    <w:p w:rsidR="00BE01C0" w:rsidRPr="00DC79E7" w:rsidRDefault="00BE01C0" w:rsidP="00BE01C0">
      <w:pPr>
        <w:spacing w:line="192" w:lineRule="auto"/>
        <w:rPr>
          <w:rFonts w:ascii="Times New Roman" w:hAnsi="Times New Roman" w:cs="Times New Roman"/>
          <w:bCs/>
          <w:sz w:val="24"/>
          <w:szCs w:val="24"/>
        </w:rPr>
      </w:pPr>
    </w:p>
    <w:p w:rsidR="00BE01C0" w:rsidRPr="00DC79E7" w:rsidRDefault="00BE01C0" w:rsidP="00BE01C0">
      <w:pPr>
        <w:spacing w:line="192" w:lineRule="auto"/>
        <w:rPr>
          <w:rFonts w:ascii="Times New Roman" w:hAnsi="Times New Roman" w:cs="Times New Roman"/>
          <w:bCs/>
          <w:sz w:val="24"/>
          <w:szCs w:val="24"/>
        </w:rPr>
      </w:pPr>
    </w:p>
    <w:p w:rsidR="0030185E" w:rsidRPr="00DC79E7" w:rsidRDefault="0030185E" w:rsidP="00E726DB">
      <w:pPr>
        <w:spacing w:line="192" w:lineRule="auto"/>
        <w:rPr>
          <w:rFonts w:ascii="Times New Roman" w:hAnsi="Times New Roman" w:cs="Times New Roman"/>
          <w:b/>
          <w:sz w:val="24"/>
          <w:szCs w:val="24"/>
        </w:rPr>
      </w:pPr>
      <w:r w:rsidRPr="00DC79E7">
        <w:rPr>
          <w:rFonts w:ascii="Times New Roman" w:hAnsi="Times New Roman" w:cs="Times New Roman"/>
          <w:b/>
          <w:sz w:val="24"/>
          <w:szCs w:val="24"/>
        </w:rPr>
        <w:lastRenderedPageBreak/>
        <w:t xml:space="preserve">Срок и место предоставления </w:t>
      </w:r>
      <w:r w:rsidR="008D57C6" w:rsidRPr="00DC79E7">
        <w:rPr>
          <w:rFonts w:ascii="Times New Roman" w:hAnsi="Times New Roman" w:cs="Times New Roman"/>
          <w:b/>
          <w:sz w:val="24"/>
          <w:szCs w:val="24"/>
        </w:rPr>
        <w:t>конкурсной</w:t>
      </w:r>
      <w:r w:rsidRPr="00DC79E7">
        <w:rPr>
          <w:rFonts w:ascii="Times New Roman" w:hAnsi="Times New Roman" w:cs="Times New Roman"/>
          <w:b/>
          <w:sz w:val="24"/>
          <w:szCs w:val="24"/>
        </w:rPr>
        <w:t xml:space="preserve"> документации</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Дата начала</w:t>
      </w:r>
      <w:r w:rsidRPr="00DC79E7">
        <w:rPr>
          <w:rFonts w:ascii="Times New Roman" w:hAnsi="Times New Roman" w:cs="Times New Roman"/>
          <w:b/>
          <w:sz w:val="24"/>
          <w:szCs w:val="24"/>
        </w:rPr>
        <w:t xml:space="preserve"> – </w:t>
      </w:r>
      <w:r w:rsidR="005D3A17">
        <w:rPr>
          <w:rFonts w:ascii="Times New Roman" w:hAnsi="Times New Roman" w:cs="Times New Roman"/>
          <w:b/>
          <w:sz w:val="24"/>
          <w:szCs w:val="24"/>
        </w:rPr>
        <w:t>2</w:t>
      </w:r>
      <w:r w:rsidR="006579FA">
        <w:rPr>
          <w:rFonts w:ascii="Times New Roman" w:hAnsi="Times New Roman" w:cs="Times New Roman"/>
          <w:b/>
          <w:sz w:val="24"/>
          <w:szCs w:val="24"/>
        </w:rPr>
        <w:t>5</w:t>
      </w:r>
      <w:r w:rsidR="005D3A17">
        <w:rPr>
          <w:rFonts w:ascii="Times New Roman" w:hAnsi="Times New Roman" w:cs="Times New Roman"/>
          <w:b/>
          <w:sz w:val="24"/>
          <w:szCs w:val="24"/>
        </w:rPr>
        <w:t xml:space="preserve"> декабря</w:t>
      </w:r>
      <w:r w:rsidR="00BE01C0" w:rsidRPr="00DC79E7">
        <w:rPr>
          <w:rFonts w:ascii="Times New Roman" w:hAnsi="Times New Roman" w:cs="Times New Roman"/>
          <w:sz w:val="24"/>
          <w:szCs w:val="24"/>
        </w:rPr>
        <w:t xml:space="preserve"> </w:t>
      </w:r>
      <w:r w:rsidRPr="003E565E">
        <w:rPr>
          <w:rFonts w:ascii="Times New Roman" w:hAnsi="Times New Roman" w:cs="Times New Roman"/>
          <w:b/>
          <w:sz w:val="24"/>
          <w:szCs w:val="24"/>
        </w:rPr>
        <w:t>20</w:t>
      </w:r>
      <w:r w:rsidR="00BE01C0" w:rsidRPr="003E565E">
        <w:rPr>
          <w:rFonts w:ascii="Times New Roman" w:hAnsi="Times New Roman" w:cs="Times New Roman"/>
          <w:b/>
          <w:sz w:val="24"/>
          <w:szCs w:val="24"/>
        </w:rPr>
        <w:t>20</w:t>
      </w:r>
      <w:r w:rsidR="003E565E">
        <w:rPr>
          <w:rFonts w:ascii="Times New Roman" w:hAnsi="Times New Roman" w:cs="Times New Roman"/>
          <w:b/>
          <w:sz w:val="24"/>
          <w:szCs w:val="24"/>
        </w:rPr>
        <w:t xml:space="preserve"> </w:t>
      </w:r>
      <w:r w:rsidRPr="003E565E">
        <w:rPr>
          <w:rFonts w:ascii="Times New Roman" w:hAnsi="Times New Roman" w:cs="Times New Roman"/>
          <w:b/>
          <w:sz w:val="24"/>
          <w:szCs w:val="24"/>
        </w:rPr>
        <w:t>г</w:t>
      </w:r>
      <w:r w:rsidR="003E565E">
        <w:rPr>
          <w:rFonts w:ascii="Times New Roman" w:hAnsi="Times New Roman" w:cs="Times New Roman"/>
          <w:b/>
          <w:sz w:val="24"/>
          <w:szCs w:val="24"/>
        </w:rPr>
        <w:t>ода</w:t>
      </w:r>
      <w:r w:rsidRPr="00DC79E7">
        <w:rPr>
          <w:rFonts w:ascii="Times New Roman" w:hAnsi="Times New Roman" w:cs="Times New Roman"/>
          <w:sz w:val="24"/>
          <w:szCs w:val="24"/>
        </w:rPr>
        <w:t xml:space="preserve"> с 08.00ч. местного времени</w:t>
      </w:r>
      <w:r w:rsidRPr="00DC79E7">
        <w:rPr>
          <w:rFonts w:ascii="Times New Roman" w:hAnsi="Times New Roman" w:cs="Times New Roman"/>
          <w:b/>
          <w:sz w:val="24"/>
          <w:szCs w:val="24"/>
        </w:rPr>
        <w:t>.</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Дата окончания</w:t>
      </w:r>
      <w:r w:rsidRPr="00DC79E7">
        <w:rPr>
          <w:rFonts w:ascii="Times New Roman" w:hAnsi="Times New Roman" w:cs="Times New Roman"/>
          <w:sz w:val="24"/>
          <w:szCs w:val="24"/>
        </w:rPr>
        <w:t xml:space="preserve"> – </w:t>
      </w:r>
      <w:r w:rsidR="00BE01C0" w:rsidRPr="005D3A17">
        <w:rPr>
          <w:rFonts w:ascii="Times New Roman" w:hAnsi="Times New Roman" w:cs="Times New Roman"/>
          <w:b/>
          <w:sz w:val="24"/>
          <w:szCs w:val="24"/>
        </w:rPr>
        <w:t>2</w:t>
      </w:r>
      <w:r w:rsidR="006579FA">
        <w:rPr>
          <w:rFonts w:ascii="Times New Roman" w:hAnsi="Times New Roman" w:cs="Times New Roman"/>
          <w:b/>
          <w:sz w:val="24"/>
          <w:szCs w:val="24"/>
        </w:rPr>
        <w:t>6</w:t>
      </w:r>
      <w:r w:rsidR="00BE01C0" w:rsidRPr="005D3A17">
        <w:rPr>
          <w:rFonts w:ascii="Times New Roman" w:hAnsi="Times New Roman" w:cs="Times New Roman"/>
          <w:b/>
          <w:sz w:val="24"/>
          <w:szCs w:val="24"/>
        </w:rPr>
        <w:t xml:space="preserve"> </w:t>
      </w:r>
      <w:r w:rsidR="005D3A17" w:rsidRPr="005D3A17">
        <w:rPr>
          <w:rFonts w:ascii="Times New Roman" w:hAnsi="Times New Roman" w:cs="Times New Roman"/>
          <w:b/>
          <w:sz w:val="24"/>
          <w:szCs w:val="24"/>
        </w:rPr>
        <w:t>января</w:t>
      </w:r>
      <w:r w:rsidR="006B33D3" w:rsidRPr="005D3A17">
        <w:rPr>
          <w:rFonts w:ascii="Times New Roman" w:hAnsi="Times New Roman" w:cs="Times New Roman"/>
          <w:b/>
          <w:sz w:val="24"/>
          <w:szCs w:val="24"/>
        </w:rPr>
        <w:t xml:space="preserve"> </w:t>
      </w:r>
      <w:r w:rsidRPr="005D3A17">
        <w:rPr>
          <w:rFonts w:ascii="Times New Roman" w:hAnsi="Times New Roman" w:cs="Times New Roman"/>
          <w:b/>
          <w:sz w:val="24"/>
          <w:szCs w:val="24"/>
        </w:rPr>
        <w:t>20</w:t>
      </w:r>
      <w:r w:rsidR="00BE01C0" w:rsidRPr="005D3A17">
        <w:rPr>
          <w:rFonts w:ascii="Times New Roman" w:hAnsi="Times New Roman" w:cs="Times New Roman"/>
          <w:b/>
          <w:sz w:val="24"/>
          <w:szCs w:val="24"/>
        </w:rPr>
        <w:t>2</w:t>
      </w:r>
      <w:r w:rsidR="005D3A17" w:rsidRPr="005D3A17">
        <w:rPr>
          <w:rFonts w:ascii="Times New Roman" w:hAnsi="Times New Roman" w:cs="Times New Roman"/>
          <w:b/>
          <w:sz w:val="24"/>
          <w:szCs w:val="24"/>
        </w:rPr>
        <w:t>1</w:t>
      </w:r>
      <w:r w:rsidR="003E565E">
        <w:rPr>
          <w:rFonts w:ascii="Times New Roman" w:hAnsi="Times New Roman" w:cs="Times New Roman"/>
          <w:b/>
          <w:sz w:val="24"/>
          <w:szCs w:val="24"/>
        </w:rPr>
        <w:t xml:space="preserve"> года </w:t>
      </w:r>
      <w:r w:rsidRPr="00DC79E7">
        <w:rPr>
          <w:rFonts w:ascii="Times New Roman" w:hAnsi="Times New Roman" w:cs="Times New Roman"/>
          <w:sz w:val="24"/>
          <w:szCs w:val="24"/>
        </w:rPr>
        <w:t>17 час. 00 мин. местного времени.</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 xml:space="preserve">Место, дата и время начала рассмотрения заявок на участие в </w:t>
      </w:r>
      <w:r w:rsidR="00377845" w:rsidRPr="00DC79E7">
        <w:rPr>
          <w:rFonts w:ascii="Times New Roman" w:hAnsi="Times New Roman" w:cs="Times New Roman"/>
          <w:b/>
          <w:sz w:val="24"/>
          <w:szCs w:val="24"/>
          <w:u w:val="single"/>
        </w:rPr>
        <w:t>конкурсе</w:t>
      </w:r>
      <w:r w:rsidRPr="00DC79E7">
        <w:rPr>
          <w:rFonts w:ascii="Times New Roman" w:hAnsi="Times New Roman" w:cs="Times New Roman"/>
          <w:sz w:val="24"/>
          <w:szCs w:val="24"/>
        </w:rPr>
        <w:t>:</w:t>
      </w:r>
      <w:r w:rsidR="003E565E">
        <w:rPr>
          <w:rFonts w:ascii="Times New Roman" w:hAnsi="Times New Roman" w:cs="Times New Roman"/>
          <w:sz w:val="24"/>
          <w:szCs w:val="24"/>
        </w:rPr>
        <w:t xml:space="preserve"> 676282, </w:t>
      </w:r>
      <w:r w:rsidRPr="00DC79E7">
        <w:rPr>
          <w:rFonts w:ascii="Times New Roman" w:hAnsi="Times New Roman" w:cs="Times New Roman"/>
          <w:sz w:val="24"/>
          <w:szCs w:val="24"/>
        </w:rPr>
        <w:t xml:space="preserve"> </w:t>
      </w:r>
      <w:proofErr w:type="spellStart"/>
      <w:r w:rsidRPr="00DC79E7">
        <w:rPr>
          <w:rFonts w:ascii="Times New Roman" w:hAnsi="Times New Roman" w:cs="Times New Roman"/>
          <w:sz w:val="24"/>
          <w:szCs w:val="24"/>
        </w:rPr>
        <w:t>г</w:t>
      </w:r>
      <w:proofErr w:type="gramStart"/>
      <w:r w:rsidRPr="00DC79E7">
        <w:rPr>
          <w:rFonts w:ascii="Times New Roman" w:hAnsi="Times New Roman" w:cs="Times New Roman"/>
          <w:sz w:val="24"/>
          <w:szCs w:val="24"/>
        </w:rPr>
        <w:t>.Т</w:t>
      </w:r>
      <w:proofErr w:type="gramEnd"/>
      <w:r w:rsidRPr="00DC79E7">
        <w:rPr>
          <w:rFonts w:ascii="Times New Roman" w:hAnsi="Times New Roman" w:cs="Times New Roman"/>
          <w:sz w:val="24"/>
          <w:szCs w:val="24"/>
        </w:rPr>
        <w:t>ында</w:t>
      </w:r>
      <w:proofErr w:type="spellEnd"/>
      <w:r w:rsidRPr="00DC79E7">
        <w:rPr>
          <w:rFonts w:ascii="Times New Roman" w:hAnsi="Times New Roman" w:cs="Times New Roman"/>
          <w:sz w:val="24"/>
          <w:szCs w:val="24"/>
        </w:rPr>
        <w:t>, ул.</w:t>
      </w:r>
      <w:r w:rsidR="003E565E">
        <w:rPr>
          <w:rFonts w:ascii="Times New Roman" w:hAnsi="Times New Roman" w:cs="Times New Roman"/>
          <w:sz w:val="24"/>
          <w:szCs w:val="24"/>
        </w:rPr>
        <w:t xml:space="preserve"> </w:t>
      </w:r>
      <w:r w:rsidR="005D3A17">
        <w:rPr>
          <w:rFonts w:ascii="Times New Roman" w:hAnsi="Times New Roman" w:cs="Times New Roman"/>
          <w:sz w:val="24"/>
          <w:szCs w:val="24"/>
        </w:rPr>
        <w:t>Амурская</w:t>
      </w:r>
      <w:r w:rsidRPr="00DC79E7">
        <w:rPr>
          <w:rFonts w:ascii="Times New Roman" w:hAnsi="Times New Roman" w:cs="Times New Roman"/>
          <w:sz w:val="24"/>
          <w:szCs w:val="24"/>
        </w:rPr>
        <w:t>, 2</w:t>
      </w:r>
      <w:r w:rsidR="005D3A17">
        <w:rPr>
          <w:rFonts w:ascii="Times New Roman" w:hAnsi="Times New Roman" w:cs="Times New Roman"/>
          <w:sz w:val="24"/>
          <w:szCs w:val="24"/>
        </w:rPr>
        <w:t>0А</w:t>
      </w:r>
      <w:r w:rsidRPr="00DC79E7">
        <w:rPr>
          <w:rFonts w:ascii="Times New Roman" w:hAnsi="Times New Roman" w:cs="Times New Roman"/>
          <w:sz w:val="24"/>
          <w:szCs w:val="24"/>
        </w:rPr>
        <w:t xml:space="preserve"> </w:t>
      </w:r>
      <w:proofErr w:type="spellStart"/>
      <w:r w:rsidRPr="00DC79E7">
        <w:rPr>
          <w:rFonts w:ascii="Times New Roman" w:hAnsi="Times New Roman" w:cs="Times New Roman"/>
          <w:sz w:val="24"/>
          <w:szCs w:val="24"/>
        </w:rPr>
        <w:t>каб</w:t>
      </w:r>
      <w:proofErr w:type="spellEnd"/>
      <w:r w:rsidRPr="00DC79E7">
        <w:rPr>
          <w:rFonts w:ascii="Times New Roman" w:hAnsi="Times New Roman" w:cs="Times New Roman"/>
          <w:sz w:val="24"/>
          <w:szCs w:val="24"/>
        </w:rPr>
        <w:t>.</w:t>
      </w:r>
      <w:r w:rsidR="003E565E">
        <w:rPr>
          <w:rFonts w:ascii="Times New Roman" w:hAnsi="Times New Roman" w:cs="Times New Roman"/>
          <w:sz w:val="24"/>
          <w:szCs w:val="24"/>
        </w:rPr>
        <w:t xml:space="preserve"> № </w:t>
      </w:r>
      <w:r w:rsidR="005D3A17">
        <w:rPr>
          <w:rFonts w:ascii="Times New Roman" w:hAnsi="Times New Roman" w:cs="Times New Roman"/>
          <w:sz w:val="24"/>
          <w:szCs w:val="24"/>
        </w:rPr>
        <w:t>22</w:t>
      </w:r>
      <w:r w:rsidRPr="00DC79E7">
        <w:rPr>
          <w:rFonts w:ascii="Times New Roman" w:hAnsi="Times New Roman" w:cs="Times New Roman"/>
          <w:sz w:val="24"/>
          <w:szCs w:val="24"/>
        </w:rPr>
        <w:t xml:space="preserve"> – </w:t>
      </w:r>
      <w:r w:rsidR="005D3A17">
        <w:rPr>
          <w:rFonts w:ascii="Times New Roman" w:hAnsi="Times New Roman" w:cs="Times New Roman"/>
          <w:sz w:val="24"/>
          <w:szCs w:val="24"/>
        </w:rPr>
        <w:t>2</w:t>
      </w:r>
      <w:r w:rsidR="006579FA">
        <w:rPr>
          <w:rFonts w:ascii="Times New Roman" w:hAnsi="Times New Roman" w:cs="Times New Roman"/>
          <w:sz w:val="24"/>
          <w:szCs w:val="24"/>
        </w:rPr>
        <w:t>7</w:t>
      </w:r>
      <w:r w:rsidR="005D3A17">
        <w:rPr>
          <w:rFonts w:ascii="Times New Roman" w:hAnsi="Times New Roman" w:cs="Times New Roman"/>
          <w:sz w:val="24"/>
          <w:szCs w:val="24"/>
        </w:rPr>
        <w:t xml:space="preserve"> января 2021</w:t>
      </w:r>
      <w:r w:rsidRPr="00DC79E7">
        <w:rPr>
          <w:rFonts w:ascii="Times New Roman" w:hAnsi="Times New Roman" w:cs="Times New Roman"/>
          <w:sz w:val="24"/>
          <w:szCs w:val="24"/>
        </w:rPr>
        <w:t>года в 10 час. 00 мин.</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 xml:space="preserve">Дата проведения </w:t>
      </w:r>
      <w:r w:rsidR="00377845"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Pr="00DC79E7">
        <w:rPr>
          <w:rFonts w:ascii="Times New Roman" w:hAnsi="Times New Roman" w:cs="Times New Roman"/>
          <w:sz w:val="24"/>
          <w:szCs w:val="24"/>
        </w:rPr>
        <w:t xml:space="preserve"> </w:t>
      </w:r>
      <w:r w:rsidR="007C3B25">
        <w:rPr>
          <w:rFonts w:ascii="Times New Roman" w:hAnsi="Times New Roman" w:cs="Times New Roman"/>
          <w:sz w:val="24"/>
          <w:szCs w:val="24"/>
        </w:rPr>
        <w:t>2</w:t>
      </w:r>
      <w:r w:rsidR="006579FA">
        <w:rPr>
          <w:rFonts w:ascii="Times New Roman" w:hAnsi="Times New Roman" w:cs="Times New Roman"/>
          <w:sz w:val="24"/>
          <w:szCs w:val="24"/>
        </w:rPr>
        <w:t>8</w:t>
      </w:r>
      <w:r w:rsidR="007C3B25">
        <w:rPr>
          <w:rFonts w:ascii="Times New Roman" w:hAnsi="Times New Roman" w:cs="Times New Roman"/>
          <w:sz w:val="24"/>
          <w:szCs w:val="24"/>
        </w:rPr>
        <w:t xml:space="preserve"> января</w:t>
      </w:r>
      <w:r w:rsidR="00293847" w:rsidRPr="00DC79E7">
        <w:rPr>
          <w:rFonts w:ascii="Times New Roman" w:hAnsi="Times New Roman" w:cs="Times New Roman"/>
          <w:sz w:val="24"/>
          <w:szCs w:val="24"/>
        </w:rPr>
        <w:t xml:space="preserve"> </w:t>
      </w:r>
      <w:r w:rsidRPr="00DC79E7">
        <w:rPr>
          <w:rFonts w:ascii="Times New Roman" w:hAnsi="Times New Roman" w:cs="Times New Roman"/>
          <w:sz w:val="24"/>
          <w:szCs w:val="24"/>
        </w:rPr>
        <w:t>20</w:t>
      </w:r>
      <w:r w:rsidR="00BE01C0" w:rsidRPr="00DC79E7">
        <w:rPr>
          <w:rFonts w:ascii="Times New Roman" w:hAnsi="Times New Roman" w:cs="Times New Roman"/>
          <w:sz w:val="24"/>
          <w:szCs w:val="24"/>
        </w:rPr>
        <w:t>2</w:t>
      </w:r>
      <w:r w:rsidR="00187972">
        <w:rPr>
          <w:rFonts w:ascii="Times New Roman" w:hAnsi="Times New Roman" w:cs="Times New Roman"/>
          <w:sz w:val="24"/>
          <w:szCs w:val="24"/>
        </w:rPr>
        <w:t>1</w:t>
      </w:r>
      <w:bookmarkStart w:id="0" w:name="_GoBack"/>
      <w:bookmarkEnd w:id="0"/>
      <w:r w:rsidRPr="00DC79E7">
        <w:rPr>
          <w:rFonts w:ascii="Times New Roman" w:hAnsi="Times New Roman" w:cs="Times New Roman"/>
          <w:sz w:val="24"/>
          <w:szCs w:val="24"/>
        </w:rPr>
        <w:t xml:space="preserve"> года в 1</w:t>
      </w:r>
      <w:r w:rsidR="00EB4509">
        <w:rPr>
          <w:rFonts w:ascii="Times New Roman" w:hAnsi="Times New Roman" w:cs="Times New Roman"/>
          <w:sz w:val="24"/>
          <w:szCs w:val="24"/>
        </w:rPr>
        <w:t>0</w:t>
      </w:r>
      <w:r w:rsidRPr="00DC79E7">
        <w:rPr>
          <w:rFonts w:ascii="Times New Roman" w:hAnsi="Times New Roman" w:cs="Times New Roman"/>
          <w:sz w:val="24"/>
          <w:szCs w:val="24"/>
        </w:rPr>
        <w:t xml:space="preserve"> час. 00 мин.</w:t>
      </w:r>
    </w:p>
    <w:p w:rsidR="0030185E" w:rsidRPr="00DC79E7" w:rsidRDefault="0030185E" w:rsidP="0030185E">
      <w:pPr>
        <w:spacing w:line="192" w:lineRule="auto"/>
        <w:jc w:val="both"/>
        <w:rPr>
          <w:rFonts w:ascii="Times New Roman" w:hAnsi="Times New Roman" w:cs="Times New Roman"/>
          <w:color w:val="FF0000"/>
          <w:sz w:val="24"/>
          <w:szCs w:val="24"/>
        </w:rPr>
      </w:pPr>
    </w:p>
    <w:p w:rsidR="0030185E" w:rsidRPr="00DC79E7" w:rsidRDefault="0030185E" w:rsidP="0030185E">
      <w:pPr>
        <w:widowControl w:val="0"/>
        <w:numPr>
          <w:ilvl w:val="0"/>
          <w:numId w:val="1"/>
        </w:numPr>
        <w:suppressAutoHyphens/>
        <w:autoSpaceDE w:val="0"/>
        <w:autoSpaceDN w:val="0"/>
        <w:adjustRightInd w:val="0"/>
        <w:spacing w:after="0"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 xml:space="preserve">Порядок предоставления </w:t>
      </w:r>
      <w:r w:rsidR="003E5705" w:rsidRPr="00DC79E7">
        <w:rPr>
          <w:rFonts w:ascii="Times New Roman" w:hAnsi="Times New Roman" w:cs="Times New Roman"/>
          <w:b/>
          <w:sz w:val="24"/>
          <w:szCs w:val="24"/>
        </w:rPr>
        <w:t>конкурсной</w:t>
      </w:r>
      <w:r w:rsidRPr="00DC79E7">
        <w:rPr>
          <w:rFonts w:ascii="Times New Roman" w:hAnsi="Times New Roman" w:cs="Times New Roman"/>
          <w:b/>
          <w:sz w:val="24"/>
          <w:szCs w:val="24"/>
        </w:rPr>
        <w:t xml:space="preserve"> документации</w:t>
      </w:r>
    </w:p>
    <w:p w:rsidR="008D57C6" w:rsidRPr="00DC79E7" w:rsidRDefault="008D57C6" w:rsidP="008D57C6">
      <w:pPr>
        <w:autoSpaceDN w:val="0"/>
        <w:adjustRightInd w:val="0"/>
        <w:jc w:val="both"/>
        <w:rPr>
          <w:rFonts w:ascii="Times New Roman" w:hAnsi="Times New Roman" w:cs="Times New Roman"/>
          <w:sz w:val="24"/>
          <w:szCs w:val="24"/>
        </w:rPr>
      </w:pPr>
      <w:r w:rsidRPr="00DC79E7">
        <w:rPr>
          <w:rFonts w:ascii="Times New Roman" w:hAnsi="Times New Roman" w:cs="Times New Roman"/>
          <w:sz w:val="24"/>
          <w:szCs w:val="24"/>
        </w:rPr>
        <w:t xml:space="preserve">По заявке, составленной на бланке организатора конкурса с указанием названия конкурса, поданного в письменной форме или в форме  электронного документа по адресу электронной почты организатора конкурса, в течение тридцати рабочих дней со дня  опубликования информационного сообщения. </w:t>
      </w:r>
    </w:p>
    <w:p w:rsidR="008D57C6" w:rsidRPr="00DC79E7" w:rsidRDefault="008D57C6" w:rsidP="008D57C6">
      <w:pPr>
        <w:autoSpaceDN w:val="0"/>
        <w:adjustRightInd w:val="0"/>
        <w:jc w:val="both"/>
        <w:rPr>
          <w:rFonts w:ascii="Times New Roman" w:hAnsi="Times New Roman" w:cs="Times New Roman"/>
          <w:b/>
          <w:sz w:val="24"/>
          <w:szCs w:val="24"/>
          <w:u w:val="single"/>
        </w:rPr>
      </w:pPr>
      <w:r w:rsidRPr="00DC79E7">
        <w:rPr>
          <w:rFonts w:ascii="Times New Roman" w:hAnsi="Times New Roman" w:cs="Times New Roman"/>
          <w:sz w:val="24"/>
          <w:szCs w:val="24"/>
        </w:rPr>
        <w:t xml:space="preserve">При этом предоставление конкурсной документации  осуществляется - </w:t>
      </w:r>
      <w:r w:rsidRPr="00DC79E7">
        <w:rPr>
          <w:rFonts w:ascii="Times New Roman" w:hAnsi="Times New Roman" w:cs="Times New Roman"/>
          <w:b/>
          <w:sz w:val="24"/>
          <w:szCs w:val="24"/>
          <w:u w:val="single"/>
        </w:rPr>
        <w:t>без взимания</w:t>
      </w:r>
      <w:r w:rsidRPr="00DC79E7">
        <w:rPr>
          <w:rFonts w:ascii="Times New Roman" w:hAnsi="Times New Roman" w:cs="Times New Roman"/>
          <w:b/>
          <w:i/>
          <w:sz w:val="24"/>
          <w:szCs w:val="24"/>
          <w:u w:val="single"/>
        </w:rPr>
        <w:t xml:space="preserve"> </w:t>
      </w:r>
      <w:r w:rsidRPr="00DC79E7">
        <w:rPr>
          <w:rFonts w:ascii="Times New Roman" w:hAnsi="Times New Roman" w:cs="Times New Roman"/>
          <w:b/>
          <w:sz w:val="24"/>
          <w:szCs w:val="24"/>
          <w:u w:val="single"/>
        </w:rPr>
        <w:t>платы.</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b/>
          <w:sz w:val="24"/>
          <w:szCs w:val="24"/>
          <w:u w:val="single"/>
        </w:rPr>
        <w:t>Извещение и конкурсная документация размещена в сети  Интернет:</w:t>
      </w:r>
      <w:r w:rsidRPr="00DC79E7">
        <w:rPr>
          <w:rFonts w:ascii="Times New Roman" w:hAnsi="Times New Roman" w:cs="Times New Roman"/>
          <w:sz w:val="24"/>
          <w:szCs w:val="24"/>
        </w:rPr>
        <w:t xml:space="preserve"> на официальном  сайте  Российской Федерации </w:t>
      </w:r>
      <w:hyperlink r:id="rId7" w:history="1">
        <w:r w:rsidRPr="00DC79E7">
          <w:rPr>
            <w:rStyle w:val="a3"/>
            <w:rFonts w:ascii="Times New Roman" w:hAnsi="Times New Roman" w:cs="Times New Roman"/>
            <w:sz w:val="24"/>
            <w:szCs w:val="24"/>
            <w:lang w:val="en-US"/>
          </w:rPr>
          <w:t>www</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torqi</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qov</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ru</w:t>
        </w:r>
      </w:hyperlink>
      <w:r w:rsidRPr="00DC79E7">
        <w:rPr>
          <w:rFonts w:ascii="Times New Roman" w:hAnsi="Times New Roman" w:cs="Times New Roman"/>
          <w:sz w:val="24"/>
          <w:szCs w:val="24"/>
        </w:rPr>
        <w:t xml:space="preserve"> , а также на сайте администрации города Тынды  </w:t>
      </w:r>
      <w:r w:rsidRPr="00DC79E7">
        <w:rPr>
          <w:rFonts w:ascii="Times New Roman" w:hAnsi="Times New Roman" w:cs="Times New Roman"/>
          <w:color w:val="0000FF"/>
          <w:sz w:val="24"/>
          <w:szCs w:val="24"/>
          <w:lang w:val="en-US"/>
        </w:rPr>
        <w:t>goradm</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tynda</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ru</w:t>
      </w:r>
      <w:r w:rsidRPr="00DC79E7">
        <w:rPr>
          <w:rFonts w:ascii="Times New Roman" w:hAnsi="Times New Roman" w:cs="Times New Roman"/>
          <w:sz w:val="24"/>
          <w:szCs w:val="24"/>
        </w:rPr>
        <w:t>.</w:t>
      </w:r>
    </w:p>
    <w:p w:rsidR="008D57C6" w:rsidRPr="00DC79E7" w:rsidRDefault="008D57C6" w:rsidP="008D57C6">
      <w:pPr>
        <w:ind w:firstLine="720"/>
        <w:jc w:val="both"/>
        <w:rPr>
          <w:rFonts w:ascii="Times New Roman" w:hAnsi="Times New Roman" w:cs="Times New Roman"/>
          <w:sz w:val="24"/>
          <w:szCs w:val="24"/>
        </w:rPr>
      </w:pPr>
      <w:r w:rsidRPr="00DC79E7">
        <w:rPr>
          <w:rFonts w:ascii="Times New Roman" w:hAnsi="Times New Roman" w:cs="Times New Roman"/>
          <w:sz w:val="24"/>
          <w:szCs w:val="24"/>
        </w:rPr>
        <w:t xml:space="preserve">В срок до </w:t>
      </w:r>
      <w:r w:rsidR="00EB4509">
        <w:rPr>
          <w:rFonts w:ascii="Times New Roman" w:hAnsi="Times New Roman" w:cs="Times New Roman"/>
          <w:sz w:val="24"/>
          <w:szCs w:val="24"/>
        </w:rPr>
        <w:t>2</w:t>
      </w:r>
      <w:r w:rsidR="006579FA">
        <w:rPr>
          <w:rFonts w:ascii="Times New Roman" w:hAnsi="Times New Roman" w:cs="Times New Roman"/>
          <w:sz w:val="24"/>
          <w:szCs w:val="24"/>
        </w:rPr>
        <w:t>0</w:t>
      </w:r>
      <w:r w:rsidR="00EB4509">
        <w:rPr>
          <w:rFonts w:ascii="Times New Roman" w:hAnsi="Times New Roman" w:cs="Times New Roman"/>
          <w:sz w:val="24"/>
          <w:szCs w:val="24"/>
        </w:rPr>
        <w:t xml:space="preserve"> января 2021 года</w:t>
      </w:r>
      <w:r w:rsidRPr="00DC79E7">
        <w:rPr>
          <w:rFonts w:ascii="Times New Roman" w:hAnsi="Times New Roman" w:cs="Times New Roman"/>
          <w:sz w:val="24"/>
          <w:szCs w:val="24"/>
        </w:rPr>
        <w:t xml:space="preserve"> организатор конкурса вправе отказаться от проведения конкурса. Извещение об отказе от проведения конкурса будет размещено на официальном сайте Российской Федерации </w:t>
      </w:r>
      <w:hyperlink r:id="rId8" w:history="1">
        <w:r w:rsidRPr="00DC79E7">
          <w:rPr>
            <w:rStyle w:val="a3"/>
            <w:rFonts w:ascii="Times New Roman" w:hAnsi="Times New Roman" w:cs="Times New Roman"/>
            <w:sz w:val="24"/>
            <w:szCs w:val="24"/>
            <w:lang w:val="en-US"/>
          </w:rPr>
          <w:t>www</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torqi</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qov</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ru</w:t>
        </w:r>
      </w:hyperlink>
      <w:r w:rsidRPr="00DC79E7">
        <w:rPr>
          <w:rFonts w:ascii="Times New Roman" w:hAnsi="Times New Roman" w:cs="Times New Roman"/>
          <w:sz w:val="24"/>
          <w:szCs w:val="24"/>
        </w:rPr>
        <w:t xml:space="preserve">, а также на сайте администрации города Тынды </w:t>
      </w:r>
      <w:r w:rsidRPr="00DC79E7">
        <w:rPr>
          <w:rFonts w:ascii="Times New Roman" w:hAnsi="Times New Roman" w:cs="Times New Roman"/>
          <w:color w:val="0000FF"/>
          <w:sz w:val="24"/>
          <w:szCs w:val="24"/>
          <w:lang w:val="en-US"/>
        </w:rPr>
        <w:t>goradm</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tynda</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ru</w:t>
      </w:r>
      <w:r w:rsidRPr="00DC79E7">
        <w:rPr>
          <w:rFonts w:ascii="Times New Roman" w:hAnsi="Times New Roman" w:cs="Times New Roman"/>
          <w:sz w:val="24"/>
          <w:szCs w:val="24"/>
        </w:rPr>
        <w:t xml:space="preserve">  в течение одного рабочего дня </w:t>
      </w:r>
      <w:proofErr w:type="gramStart"/>
      <w:r w:rsidRPr="00DC79E7">
        <w:rPr>
          <w:rFonts w:ascii="Times New Roman" w:hAnsi="Times New Roman" w:cs="Times New Roman"/>
          <w:sz w:val="24"/>
          <w:szCs w:val="24"/>
        </w:rPr>
        <w:t>с даты принятия</w:t>
      </w:r>
      <w:proofErr w:type="gramEnd"/>
      <w:r w:rsidRPr="00DC79E7">
        <w:rPr>
          <w:rFonts w:ascii="Times New Roman" w:hAnsi="Times New Roman" w:cs="Times New Roman"/>
          <w:sz w:val="24"/>
          <w:szCs w:val="24"/>
        </w:rPr>
        <w:t xml:space="preserve"> такого решения.   </w:t>
      </w:r>
    </w:p>
    <w:p w:rsidR="008D57C6" w:rsidRPr="00DC79E7" w:rsidRDefault="008D57C6" w:rsidP="008D57C6">
      <w:pPr>
        <w:jc w:val="both"/>
        <w:rPr>
          <w:rFonts w:ascii="Times New Roman" w:hAnsi="Times New Roman" w:cs="Times New Roman"/>
          <w:b/>
          <w:sz w:val="24"/>
          <w:szCs w:val="24"/>
        </w:rPr>
      </w:pPr>
      <w:r w:rsidRPr="00DC79E7">
        <w:rPr>
          <w:rFonts w:ascii="Times New Roman" w:hAnsi="Times New Roman" w:cs="Times New Roman"/>
          <w:b/>
          <w:sz w:val="24"/>
          <w:szCs w:val="24"/>
          <w:u w:val="single"/>
        </w:rPr>
        <w:t>Требования, предъявляемые к Претендентам на участие в конкурсе</w:t>
      </w:r>
      <w:r w:rsidRPr="00DC79E7">
        <w:rPr>
          <w:rFonts w:ascii="Times New Roman" w:hAnsi="Times New Roman" w:cs="Times New Roman"/>
          <w:b/>
          <w:sz w:val="24"/>
          <w:szCs w:val="24"/>
        </w:rPr>
        <w:t>:</w:t>
      </w:r>
    </w:p>
    <w:p w:rsidR="008D57C6" w:rsidRPr="00DC79E7" w:rsidRDefault="008D57C6" w:rsidP="008D57C6">
      <w:pPr>
        <w:ind w:firstLine="567"/>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К участию в конкурсе допускается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своевременно подавшие заявку на участие в </w:t>
      </w:r>
      <w:r w:rsidR="00D0167A" w:rsidRPr="00DC79E7">
        <w:rPr>
          <w:rFonts w:ascii="Times New Roman" w:hAnsi="Times New Roman" w:cs="Times New Roman"/>
          <w:sz w:val="24"/>
          <w:szCs w:val="24"/>
        </w:rPr>
        <w:t>конкурсе</w:t>
      </w:r>
      <w:r w:rsidRPr="00DC79E7">
        <w:rPr>
          <w:rFonts w:ascii="Times New Roman" w:hAnsi="Times New Roman" w:cs="Times New Roman"/>
          <w:sz w:val="24"/>
          <w:szCs w:val="24"/>
        </w:rPr>
        <w:t xml:space="preserve">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proofErr w:type="gramEnd"/>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Обязанность доказать свое право на участие в конкурсе возлагается на Претендента с момента опубликования настоящего информационного сообщения по рабочим дням с 08:00 до 17:00 часов по местному времени по адресу организатора конкурса.</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У участника конкурса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         Участник конкурса</w:t>
      </w:r>
      <w:r w:rsidRPr="00DC79E7">
        <w:rPr>
          <w:rFonts w:ascii="Times New Roman" w:hAnsi="Times New Roman" w:cs="Times New Roman"/>
          <w:bCs/>
          <w:sz w:val="24"/>
          <w:szCs w:val="24"/>
        </w:rPr>
        <w:t>:</w:t>
      </w:r>
      <w:r w:rsidRPr="00DC79E7">
        <w:rPr>
          <w:rFonts w:ascii="Times New Roman" w:hAnsi="Times New Roman" w:cs="Times New Roman"/>
          <w:sz w:val="24"/>
          <w:szCs w:val="24"/>
        </w:rPr>
        <w:t xml:space="preserve"> </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xml:space="preserve">- не должен  находиться в процессе ликвидации; </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в отношении него не должно быть открыто конкурсное управление;</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не должен быть признан банкротом;</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8D57C6" w:rsidRPr="00DC79E7" w:rsidRDefault="001C0DDF" w:rsidP="001C0DDF">
      <w:pPr>
        <w:ind w:firstLine="528"/>
        <w:jc w:val="both"/>
        <w:rPr>
          <w:rFonts w:ascii="Times New Roman" w:hAnsi="Times New Roman" w:cs="Times New Roman"/>
          <w:sz w:val="24"/>
          <w:szCs w:val="24"/>
        </w:rPr>
      </w:pPr>
      <w:r w:rsidRPr="00C75BF5">
        <w:rPr>
          <w:rFonts w:ascii="Times New Roman" w:eastAsia="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eastAsia="Times New Roman" w:hAnsi="Times New Roman" w:cs="Times New Roman"/>
          <w:sz w:val="24"/>
          <w:szCs w:val="24"/>
        </w:rPr>
        <w:t xml:space="preserve"> </w:t>
      </w:r>
      <w:r w:rsidR="008D57C6" w:rsidRPr="00DC79E7">
        <w:rPr>
          <w:rFonts w:ascii="Times New Roman" w:hAnsi="Times New Roman" w:cs="Times New Roman"/>
          <w:sz w:val="24"/>
          <w:szCs w:val="24"/>
        </w:rPr>
        <w:t>предоставляет каждому Претенденту возможность предварительного ознакомления с условиями проведения конкурса, формой заявки, с проектом  договора и условиями его заключения, с информацией  о  порядке  осмотра муниципального имущества,  с  технической  и  правоустанавливающей документацией на муниципальное имущество.</w:t>
      </w:r>
    </w:p>
    <w:p w:rsidR="008D57C6" w:rsidRPr="00DC79E7" w:rsidRDefault="008D57C6" w:rsidP="008D57C6">
      <w:pPr>
        <w:tabs>
          <w:tab w:val="left" w:pos="1134"/>
        </w:tabs>
        <w:autoSpaceDN w:val="0"/>
        <w:adjustRightInd w:val="0"/>
        <w:jc w:val="both"/>
        <w:rPr>
          <w:rFonts w:ascii="Times New Roman" w:hAnsi="Times New Roman" w:cs="Times New Roman"/>
          <w:sz w:val="24"/>
          <w:szCs w:val="24"/>
        </w:rPr>
      </w:pPr>
      <w:r w:rsidRPr="00DC79E7">
        <w:rPr>
          <w:rFonts w:ascii="Times New Roman" w:hAnsi="Times New Roman" w:cs="Times New Roman"/>
          <w:sz w:val="24"/>
          <w:szCs w:val="24"/>
        </w:rPr>
        <w:t xml:space="preserve">Проведение осмотра осуществляется не реже, чем через каждые пять рабочих дней </w:t>
      </w:r>
      <w:proofErr w:type="gramStart"/>
      <w:r w:rsidRPr="00DC79E7">
        <w:rPr>
          <w:rFonts w:ascii="Times New Roman" w:hAnsi="Times New Roman" w:cs="Times New Roman"/>
          <w:sz w:val="24"/>
          <w:szCs w:val="24"/>
        </w:rPr>
        <w:t>с даты размещения</w:t>
      </w:r>
      <w:proofErr w:type="gramEnd"/>
      <w:r w:rsidRPr="00DC79E7">
        <w:rPr>
          <w:rFonts w:ascii="Times New Roman" w:hAnsi="Times New Roman" w:cs="Times New Roman"/>
          <w:sz w:val="24"/>
          <w:szCs w:val="24"/>
        </w:rPr>
        <w:t xml:space="preserve">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Документы, необходимые для признания лица Претендентом</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Для участия в конкурсе Заявитель представляет следующие документы:</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заявку установленной формы (в двух экземплярах)  Приложение №1;</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доверенность на право подписывать и подавать заявку, участвовать в конкурсе;</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опись представленных документов (в двух экземплярах) Приложение №2;</w:t>
      </w:r>
    </w:p>
    <w:p w:rsidR="008D57C6" w:rsidRPr="00DC79E7" w:rsidRDefault="008D57C6" w:rsidP="008D57C6">
      <w:pPr>
        <w:ind w:firstLine="500"/>
        <w:jc w:val="both"/>
        <w:rPr>
          <w:rFonts w:ascii="Times New Roman" w:hAnsi="Times New Roman" w:cs="Times New Roman"/>
          <w:sz w:val="24"/>
          <w:szCs w:val="24"/>
        </w:rPr>
      </w:pPr>
      <w:r w:rsidRPr="00DC79E7">
        <w:rPr>
          <w:rFonts w:ascii="Times New Roman" w:hAnsi="Times New Roman" w:cs="Times New Roman"/>
          <w:sz w:val="24"/>
          <w:szCs w:val="24"/>
        </w:rPr>
        <w:t xml:space="preserve">  - соглашение о задатке (приложение № 3) в 2-х экземплярах.</w:t>
      </w:r>
    </w:p>
    <w:p w:rsidR="008D57C6" w:rsidRPr="00DC79E7" w:rsidRDefault="008D57C6" w:rsidP="008D57C6">
      <w:pPr>
        <w:ind w:right="-82"/>
        <w:jc w:val="both"/>
        <w:rPr>
          <w:rFonts w:ascii="Times New Roman" w:hAnsi="Times New Roman" w:cs="Times New Roman"/>
          <w:b/>
          <w:sz w:val="24"/>
          <w:szCs w:val="24"/>
          <w:u w:val="single"/>
        </w:rPr>
      </w:pPr>
      <w:r w:rsidRPr="00DC79E7">
        <w:rPr>
          <w:rFonts w:ascii="Times New Roman" w:hAnsi="Times New Roman" w:cs="Times New Roman"/>
          <w:b/>
          <w:sz w:val="24"/>
          <w:szCs w:val="24"/>
        </w:rPr>
        <w:t>А так же представить следующие документы:</w:t>
      </w:r>
      <w:r w:rsidRPr="00DC79E7">
        <w:rPr>
          <w:rFonts w:ascii="Times New Roman" w:hAnsi="Times New Roman" w:cs="Times New Roman"/>
          <w:b/>
          <w:sz w:val="24"/>
          <w:szCs w:val="24"/>
          <w:u w:val="single"/>
        </w:rPr>
        <w:t xml:space="preserve"> </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b/>
          <w:sz w:val="24"/>
          <w:szCs w:val="24"/>
        </w:rPr>
        <w:t>Физические лица</w:t>
      </w:r>
      <w:r w:rsidRPr="00DC79E7">
        <w:rPr>
          <w:rFonts w:ascii="Times New Roman" w:hAnsi="Times New Roman" w:cs="Times New Roman"/>
          <w:sz w:val="24"/>
          <w:szCs w:val="24"/>
        </w:rPr>
        <w:t>:</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платежный документ с отметкой банка плательщика, подтверждающий перечисление задатка;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документа, удостоверяющего личность;</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свидетельства о постановке на учет физического лица  в налоговом органе на территории РФ;</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документа, удостоверяющего личность представителя претендента;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предложение претендента;</w:t>
      </w:r>
    </w:p>
    <w:p w:rsidR="008D57C6" w:rsidRPr="00DC79E7" w:rsidRDefault="008D57C6" w:rsidP="008D57C6">
      <w:pPr>
        <w:ind w:right="-82"/>
        <w:jc w:val="both"/>
        <w:rPr>
          <w:rFonts w:ascii="Times New Roman" w:hAnsi="Times New Roman" w:cs="Times New Roman"/>
          <w:color w:val="000000"/>
          <w:sz w:val="24"/>
          <w:szCs w:val="24"/>
        </w:rPr>
      </w:pPr>
      <w:r w:rsidRPr="00DC79E7">
        <w:rPr>
          <w:rFonts w:ascii="Times New Roman" w:hAnsi="Times New Roman" w:cs="Times New Roman"/>
          <w:sz w:val="24"/>
          <w:szCs w:val="24"/>
        </w:rPr>
        <w:t>- предложения об условиях исполнения договора, которые являются критериями оценки заявок на участие в конкурсе (форма предложения);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b/>
          <w:sz w:val="24"/>
          <w:szCs w:val="24"/>
        </w:rPr>
        <w:lastRenderedPageBreak/>
        <w:t>Юридические лица (индивидуальные предприниматели)</w:t>
      </w:r>
      <w:r w:rsidRPr="00DC79E7">
        <w:rPr>
          <w:rFonts w:ascii="Times New Roman" w:hAnsi="Times New Roman" w:cs="Times New Roman"/>
          <w:sz w:val="24"/>
          <w:szCs w:val="24"/>
        </w:rPr>
        <w:t>:</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платежный документ с отметкой банка плательщика, подтверждающий перечисление задатка или надлежаще заверенная копия;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копии учредительных документов (включая изменения и дополнения);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государственной регистрации юридического лица;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постановке юридического лица на учет в государственном налоговом органе;</w:t>
      </w:r>
    </w:p>
    <w:p w:rsidR="008D57C6" w:rsidRPr="00DC79E7" w:rsidRDefault="008D57C6" w:rsidP="008D57C6">
      <w:pPr>
        <w:pStyle w:val="a8"/>
        <w:ind w:right="-109"/>
        <w:rPr>
          <w:szCs w:val="24"/>
        </w:rPr>
      </w:pPr>
      <w:r w:rsidRPr="00DC79E7">
        <w:rPr>
          <w:szCs w:val="24"/>
        </w:rPr>
        <w:t xml:space="preserve">- выписку из единого государственного реестра юридических лиц или нотариально заверенную </w:t>
      </w:r>
      <w:proofErr w:type="gramStart"/>
      <w:r w:rsidRPr="00DC79E7">
        <w:rPr>
          <w:szCs w:val="24"/>
        </w:rPr>
        <w:t>копию</w:t>
      </w:r>
      <w:proofErr w:type="gramEnd"/>
      <w:r w:rsidRPr="00DC79E7">
        <w:rPr>
          <w:szCs w:val="24"/>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постановке на учет индивидуального предпринимателя в государственном налоговом органе;</w:t>
      </w:r>
    </w:p>
    <w:p w:rsidR="008D57C6" w:rsidRPr="00DC79E7" w:rsidRDefault="008D57C6" w:rsidP="008D57C6">
      <w:pPr>
        <w:pStyle w:val="a8"/>
        <w:ind w:right="-109"/>
        <w:rPr>
          <w:szCs w:val="24"/>
        </w:rPr>
      </w:pPr>
      <w:r w:rsidRPr="00DC79E7">
        <w:rPr>
          <w:szCs w:val="24"/>
        </w:rPr>
        <w:t xml:space="preserve">- выписку из единого государственного реестра индивидуальных предпринимателей  или нотариально заверенную </w:t>
      </w:r>
      <w:proofErr w:type="gramStart"/>
      <w:r w:rsidRPr="00DC79E7">
        <w:rPr>
          <w:szCs w:val="24"/>
        </w:rPr>
        <w:t>копию</w:t>
      </w:r>
      <w:proofErr w:type="gramEnd"/>
      <w:r w:rsidRPr="00DC79E7">
        <w:rPr>
          <w:szCs w:val="24"/>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DC79E7" w:rsidRDefault="008D57C6" w:rsidP="008D57C6">
      <w:pPr>
        <w:pStyle w:val="a8"/>
        <w:ind w:right="-109"/>
        <w:rPr>
          <w:szCs w:val="24"/>
        </w:rPr>
      </w:pPr>
      <w:proofErr w:type="gramStart"/>
      <w:r w:rsidRPr="00DC79E7">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C79E7">
        <w:rPr>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57C6" w:rsidRPr="00DC79E7" w:rsidRDefault="008D57C6" w:rsidP="008D57C6">
      <w:pPr>
        <w:pStyle w:val="a8"/>
        <w:ind w:right="-109"/>
        <w:rPr>
          <w:szCs w:val="24"/>
        </w:rPr>
      </w:pPr>
      <w:r w:rsidRPr="00DC79E7">
        <w:rPr>
          <w:szCs w:val="24"/>
        </w:rPr>
        <w:t>- справку об отсутствии задолженности по налогам и сборам (юридические лица, индивидуальные предприниматели);</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предложение претендента.</w:t>
      </w:r>
    </w:p>
    <w:p w:rsidR="008D57C6" w:rsidRPr="00DC79E7" w:rsidRDefault="008D57C6" w:rsidP="008D57C6">
      <w:pPr>
        <w:ind w:right="-82"/>
        <w:jc w:val="both"/>
        <w:rPr>
          <w:rFonts w:ascii="Times New Roman" w:hAnsi="Times New Roman" w:cs="Times New Roman"/>
          <w:b/>
          <w:sz w:val="24"/>
          <w:szCs w:val="24"/>
          <w:u w:val="single"/>
        </w:rPr>
      </w:pPr>
      <w:bookmarkStart w:id="1" w:name="_Toc123405461"/>
      <w:r w:rsidRPr="00DC79E7">
        <w:rPr>
          <w:rFonts w:ascii="Times New Roman" w:hAnsi="Times New Roman" w:cs="Times New Roman"/>
          <w:b/>
          <w:sz w:val="24"/>
          <w:szCs w:val="24"/>
          <w:u w:val="single"/>
        </w:rPr>
        <w:lastRenderedPageBreak/>
        <w:t>Условия допуска к  участию в конкурсе</w:t>
      </w:r>
      <w:bookmarkEnd w:id="1"/>
      <w:r w:rsidRPr="00DC79E7">
        <w:rPr>
          <w:rFonts w:ascii="Times New Roman" w:hAnsi="Times New Roman" w:cs="Times New Roman"/>
          <w:b/>
          <w:sz w:val="24"/>
          <w:szCs w:val="24"/>
          <w:u w:val="single"/>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случаях:</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в случае </w:t>
      </w:r>
      <w:proofErr w:type="gramStart"/>
      <w:r w:rsidRPr="00DC79E7">
        <w:rPr>
          <w:rFonts w:ascii="Times New Roman" w:hAnsi="Times New Roman" w:cs="Times New Roman"/>
          <w:sz w:val="24"/>
          <w:szCs w:val="24"/>
        </w:rPr>
        <w:t>установления факта проведения ликвидации участника конкурса юридического лица</w:t>
      </w:r>
      <w:proofErr w:type="gramEnd"/>
      <w:r w:rsidRPr="00DC79E7">
        <w:rPr>
          <w:rFonts w:ascii="Times New Roman" w:hAnsi="Times New Roman" w:cs="Times New Roman"/>
          <w:sz w:val="24"/>
          <w:szCs w:val="24"/>
        </w:rPr>
        <w:t xml:space="preserve"> или проведения в отношении участника конкурса – юридического лица, индивидуального предпринимателя процедуры банкротства;</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в случае </w:t>
      </w:r>
      <w:proofErr w:type="gramStart"/>
      <w:r w:rsidRPr="00DC79E7">
        <w:rPr>
          <w:rFonts w:ascii="Times New Roman" w:hAnsi="Times New Roman" w:cs="Times New Roman"/>
          <w:sz w:val="24"/>
          <w:szCs w:val="24"/>
        </w:rPr>
        <w:t>установления факта приостановления деятельности участника конкурса юридического</w:t>
      </w:r>
      <w:proofErr w:type="gramEnd"/>
      <w:r w:rsidRPr="00DC79E7">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 в случае, если вышеуказанные факты будут установлены после заключения договора аренды, договор </w:t>
      </w:r>
      <w:proofErr w:type="gramStart"/>
      <w:r w:rsidRPr="00DC79E7">
        <w:rPr>
          <w:rFonts w:ascii="Times New Roman" w:hAnsi="Times New Roman" w:cs="Times New Roman"/>
          <w:sz w:val="24"/>
          <w:szCs w:val="24"/>
        </w:rPr>
        <w:t>аренды</w:t>
      </w:r>
      <w:proofErr w:type="gramEnd"/>
      <w:r w:rsidRPr="00DC79E7">
        <w:rPr>
          <w:rFonts w:ascii="Times New Roman" w:hAnsi="Times New Roman" w:cs="Times New Roman"/>
          <w:sz w:val="24"/>
          <w:szCs w:val="24"/>
        </w:rPr>
        <w:t xml:space="preserve"> может быть расторгнут в одностороннем порядке </w:t>
      </w:r>
      <w:r w:rsidR="00805057" w:rsidRPr="00DC79E7">
        <w:rPr>
          <w:rFonts w:ascii="Times New Roman" w:hAnsi="Times New Roman" w:cs="Times New Roman"/>
          <w:sz w:val="24"/>
          <w:szCs w:val="24"/>
        </w:rPr>
        <w:t xml:space="preserve"> </w:t>
      </w:r>
      <w:r w:rsidR="001C0DDF">
        <w:rPr>
          <w:rFonts w:ascii="Times New Roman" w:hAnsi="Times New Roman" w:cs="Times New Roman"/>
          <w:sz w:val="24"/>
          <w:szCs w:val="24"/>
        </w:rPr>
        <w:t>МБУ ГХО ОУ</w:t>
      </w:r>
      <w:r w:rsidRPr="00DC79E7">
        <w:rPr>
          <w:rFonts w:ascii="Times New Roman" w:hAnsi="Times New Roman" w:cs="Times New Roman"/>
          <w:sz w:val="24"/>
          <w:szCs w:val="24"/>
        </w:rPr>
        <w:t xml:space="preserve">.  </w:t>
      </w:r>
    </w:p>
    <w:p w:rsidR="008D57C6" w:rsidRPr="00DC79E7" w:rsidRDefault="001C0DDF" w:rsidP="008D57C6">
      <w:pPr>
        <w:jc w:val="both"/>
        <w:rPr>
          <w:rFonts w:ascii="Times New Roman" w:hAnsi="Times New Roman" w:cs="Times New Roman"/>
          <w:sz w:val="24"/>
          <w:szCs w:val="24"/>
        </w:rPr>
      </w:pPr>
      <w:proofErr w:type="gramStart"/>
      <w:r w:rsidRPr="001C0DDF">
        <w:rPr>
          <w:rFonts w:ascii="Times New Roman" w:hAnsi="Times New Roman" w:cs="Times New Roman"/>
          <w:sz w:val="24"/>
          <w:szCs w:val="24"/>
        </w:rPr>
        <w:t xml:space="preserve">МБУ ГХО ОУ </w:t>
      </w:r>
      <w:r w:rsidR="008D57C6" w:rsidRPr="00DC79E7">
        <w:rPr>
          <w:rFonts w:ascii="Times New Roman" w:hAnsi="Times New Roman" w:cs="Times New Roman"/>
          <w:sz w:val="24"/>
          <w:szCs w:val="24"/>
        </w:rPr>
        <w:t>вправе запросить у соответствующих органов и организаций сведения о проведении ликвидации участника конкурса - юридического лица, подавшего заявку на участие в конкурсе, проведении процедуры банкротства, о приостановлении деятельности в порядке, предусмотренном Кодексом Российской Федерации об административных правонарушениях, о наличии задолженностей участника конкурса по начисленным налогам, сборам и иным обязательным платежам в бюджеты любого уровня и в государственные внебюджетные</w:t>
      </w:r>
      <w:proofErr w:type="gramEnd"/>
      <w:r w:rsidR="008D57C6" w:rsidRPr="00DC79E7">
        <w:rPr>
          <w:rFonts w:ascii="Times New Roman" w:hAnsi="Times New Roman" w:cs="Times New Roman"/>
          <w:sz w:val="24"/>
          <w:szCs w:val="24"/>
        </w:rPr>
        <w:t xml:space="preserve"> фонды за прошедший календарный год, об обжаловании наличия таких задолженностей и о результатах рассмотрения жалоб. </w:t>
      </w:r>
      <w:bookmarkStart w:id="2" w:name="_Toc123405462"/>
    </w:p>
    <w:p w:rsidR="008D57C6" w:rsidRPr="00DC79E7" w:rsidRDefault="008D57C6" w:rsidP="008D57C6">
      <w:pPr>
        <w:jc w:val="both"/>
        <w:rPr>
          <w:rFonts w:ascii="Times New Roman" w:hAnsi="Times New Roman" w:cs="Times New Roman"/>
          <w:b/>
          <w:sz w:val="24"/>
          <w:szCs w:val="24"/>
          <w:u w:val="single"/>
        </w:rPr>
      </w:pPr>
      <w:bookmarkStart w:id="3" w:name="_Toc123405464"/>
      <w:bookmarkEnd w:id="2"/>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Порядок предоставления конкурсной документации:</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Начиная с даты размещения извещения о проведении конкурса, любое заинтересованное лицо может официально получить конкурсную документацию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 на основании заявления, поданного в письменной форме, в том числе в форме электронного документа, в течение двух рабочих дней со дня получения соответствующего заявления. </w:t>
      </w:r>
      <w:proofErr w:type="gramEnd"/>
    </w:p>
    <w:p w:rsidR="001C0DDF" w:rsidRPr="001C0DDF" w:rsidRDefault="008D57C6" w:rsidP="001C0DDF">
      <w:pPr>
        <w:jc w:val="both"/>
        <w:rPr>
          <w:rFonts w:ascii="Times New Roman" w:hAnsi="Times New Roman" w:cs="Times New Roman"/>
          <w:sz w:val="24"/>
          <w:szCs w:val="24"/>
        </w:rPr>
      </w:pPr>
      <w:r w:rsidRPr="00DC79E7">
        <w:rPr>
          <w:rFonts w:ascii="Times New Roman" w:hAnsi="Times New Roman" w:cs="Times New Roman"/>
          <w:sz w:val="24"/>
          <w:szCs w:val="24"/>
        </w:rPr>
        <w:t xml:space="preserve">Конкурсная документация может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w:t>
      </w:r>
      <w:r w:rsidR="001C0DDF" w:rsidRPr="001C0DDF">
        <w:rPr>
          <w:rFonts w:ascii="Times New Roman" w:hAnsi="Times New Roman" w:cs="Times New Roman"/>
          <w:sz w:val="24"/>
          <w:szCs w:val="24"/>
        </w:rPr>
        <w:t>Муниципальн</w:t>
      </w:r>
      <w:r w:rsidR="001C0DDF">
        <w:rPr>
          <w:rFonts w:ascii="Times New Roman" w:hAnsi="Times New Roman" w:cs="Times New Roman"/>
          <w:sz w:val="24"/>
          <w:szCs w:val="24"/>
        </w:rPr>
        <w:t>ым</w:t>
      </w:r>
      <w:r w:rsidR="001C0DDF" w:rsidRPr="001C0DDF">
        <w:rPr>
          <w:rFonts w:ascii="Times New Roman" w:hAnsi="Times New Roman" w:cs="Times New Roman"/>
          <w:sz w:val="24"/>
          <w:szCs w:val="24"/>
        </w:rPr>
        <w:t xml:space="preserve"> бюджетн</w:t>
      </w:r>
      <w:r w:rsidR="001C0DDF">
        <w:rPr>
          <w:rFonts w:ascii="Times New Roman" w:hAnsi="Times New Roman" w:cs="Times New Roman"/>
          <w:sz w:val="24"/>
          <w:szCs w:val="24"/>
        </w:rPr>
        <w:t>ым</w:t>
      </w:r>
      <w:r w:rsidR="001C0DDF" w:rsidRPr="001C0DDF">
        <w:rPr>
          <w:rFonts w:ascii="Times New Roman" w:hAnsi="Times New Roman" w:cs="Times New Roman"/>
          <w:sz w:val="24"/>
          <w:szCs w:val="24"/>
        </w:rPr>
        <w:t xml:space="preserve"> учреждение</w:t>
      </w:r>
      <w:r w:rsidR="001C0DDF">
        <w:rPr>
          <w:rFonts w:ascii="Times New Roman" w:hAnsi="Times New Roman" w:cs="Times New Roman"/>
          <w:sz w:val="24"/>
          <w:szCs w:val="24"/>
        </w:rPr>
        <w:t>м</w:t>
      </w:r>
      <w:r w:rsidR="001C0DDF" w:rsidRPr="001C0DDF">
        <w:rPr>
          <w:rFonts w:ascii="Times New Roman" w:hAnsi="Times New Roman" w:cs="Times New Roman"/>
          <w:sz w:val="24"/>
          <w:szCs w:val="24"/>
        </w:rPr>
        <w:t xml:space="preserve"> «Группа хозяйственного обслуживания образовательных учреждений г. Тынды»</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и Конкурсная комиссия не несут ответственности </w:t>
      </w:r>
      <w:r w:rsidR="008D57C6" w:rsidRPr="00DC79E7">
        <w:rPr>
          <w:rFonts w:ascii="Times New Roman" w:hAnsi="Times New Roman" w:cs="Times New Roman"/>
          <w:sz w:val="24"/>
          <w:szCs w:val="24"/>
        </w:rPr>
        <w:lastRenderedPageBreak/>
        <w:t xml:space="preserve">за содержание конкурсной документации, полученной претендентом на участие в конкурсе неофициально. </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Разъяснение положений конкурсной документации</w:t>
      </w:r>
      <w:bookmarkEnd w:id="3"/>
      <w:r w:rsidRPr="00DC79E7">
        <w:rPr>
          <w:rFonts w:ascii="Times New Roman" w:hAnsi="Times New Roman" w:cs="Times New Roman"/>
          <w:b/>
          <w:sz w:val="24"/>
          <w:szCs w:val="24"/>
          <w:u w:val="single"/>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Любой претендент на участие в конкурсе вправе направить в письменной форме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запрос о разъяснении положений конкурсной документации. В течение двух рабочих дней со дня поступления указанного запроса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обязано направить в письменной форме разъяснения положений конкурсной документации, если указанный запрос поступил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не </w:t>
      </w:r>
      <w:proofErr w:type="gramStart"/>
      <w:r w:rsidRPr="00DC79E7">
        <w:rPr>
          <w:rFonts w:ascii="Times New Roman" w:hAnsi="Times New Roman" w:cs="Times New Roman"/>
          <w:sz w:val="24"/>
          <w:szCs w:val="24"/>
        </w:rPr>
        <w:t>позднее</w:t>
      </w:r>
      <w:proofErr w:type="gramEnd"/>
      <w:r w:rsidRPr="00DC79E7">
        <w:rPr>
          <w:rFonts w:ascii="Times New Roman" w:hAnsi="Times New Roman" w:cs="Times New Roman"/>
          <w:sz w:val="24"/>
          <w:szCs w:val="24"/>
        </w:rPr>
        <w:t xml:space="preserve"> чем за пять дней до дня окончания подачи заявок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Разъяснение положений конкурсной документации не должно изменять ее суть.</w:t>
      </w:r>
    </w:p>
    <w:p w:rsidR="008D57C6" w:rsidRPr="00DC79E7" w:rsidRDefault="008D57C6" w:rsidP="008D57C6">
      <w:pPr>
        <w:jc w:val="both"/>
        <w:rPr>
          <w:rFonts w:ascii="Times New Roman" w:hAnsi="Times New Roman" w:cs="Times New Roman"/>
          <w:b/>
          <w:sz w:val="24"/>
          <w:szCs w:val="24"/>
          <w:u w:val="single"/>
        </w:rPr>
      </w:pPr>
      <w:bookmarkStart w:id="4" w:name="_Ref119429410"/>
      <w:bookmarkStart w:id="5" w:name="_Toc123405465"/>
      <w:r w:rsidRPr="00DC79E7">
        <w:rPr>
          <w:rFonts w:ascii="Times New Roman" w:hAnsi="Times New Roman" w:cs="Times New Roman"/>
          <w:b/>
          <w:sz w:val="24"/>
          <w:szCs w:val="24"/>
          <w:u w:val="single"/>
        </w:rPr>
        <w:t>Внесение изменений в конкурсную документацию</w:t>
      </w:r>
      <w:bookmarkEnd w:id="4"/>
      <w:bookmarkEnd w:id="5"/>
      <w:r w:rsidRPr="00DC79E7">
        <w:rPr>
          <w:rFonts w:ascii="Times New Roman" w:hAnsi="Times New Roman" w:cs="Times New Roman"/>
          <w:b/>
          <w:sz w:val="24"/>
          <w:szCs w:val="24"/>
          <w:u w:val="single"/>
        </w:rPr>
        <w:t>:</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по собственной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w:t>
      </w:r>
      <w:proofErr w:type="gramStart"/>
      <w:r w:rsidR="008D57C6" w:rsidRPr="00DC79E7">
        <w:rPr>
          <w:rFonts w:ascii="Times New Roman" w:hAnsi="Times New Roman" w:cs="Times New Roman"/>
          <w:sz w:val="24"/>
          <w:szCs w:val="24"/>
        </w:rPr>
        <w:t>позднее</w:t>
      </w:r>
      <w:proofErr w:type="gramEnd"/>
      <w:r w:rsidR="008D57C6" w:rsidRPr="00DC79E7">
        <w:rPr>
          <w:rFonts w:ascii="Times New Roman" w:hAnsi="Times New Roman" w:cs="Times New Roman"/>
          <w:sz w:val="24"/>
          <w:szCs w:val="24"/>
        </w:rPr>
        <w:t xml:space="preserve"> чем за пять дней до даты окончания подачи заявок на участие в конкурсе. Изменение предмета конкурса не допускается. </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В течение пяти рабочих дней, со дня принятия решения о внесении изменений в конкурсную документацию такие изменения размещаются на официальном сайте Российской Федерации </w:t>
      </w:r>
      <w:hyperlink r:id="rId9" w:history="1">
        <w:r w:rsidRPr="00DC79E7">
          <w:rPr>
            <w:rStyle w:val="a3"/>
            <w:rFonts w:ascii="Times New Roman" w:hAnsi="Times New Roman" w:cs="Times New Roman"/>
            <w:sz w:val="24"/>
            <w:szCs w:val="24"/>
            <w:lang w:val="en-US"/>
          </w:rPr>
          <w:t>www</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torqi</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qov</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ru</w:t>
        </w:r>
      </w:hyperlink>
      <w:r w:rsidRPr="00DC79E7">
        <w:rPr>
          <w:rFonts w:ascii="Times New Roman" w:hAnsi="Times New Roman" w:cs="Times New Roman"/>
          <w:sz w:val="24"/>
          <w:szCs w:val="24"/>
        </w:rPr>
        <w:t xml:space="preserve">, а также на сайте администрации города Тынды </w:t>
      </w:r>
      <w:hyperlink r:id="rId10" w:history="1">
        <w:r w:rsidRPr="00DC79E7">
          <w:rPr>
            <w:rStyle w:val="a3"/>
            <w:rFonts w:ascii="Times New Roman" w:hAnsi="Times New Roman" w:cs="Times New Roman"/>
            <w:sz w:val="24"/>
            <w:szCs w:val="24"/>
            <w:lang w:val="en-US"/>
          </w:rPr>
          <w:t>goradm</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tynda</w:t>
        </w:r>
        <w:r w:rsidRPr="00DC79E7">
          <w:rPr>
            <w:rStyle w:val="a3"/>
            <w:rFonts w:ascii="Times New Roman" w:hAnsi="Times New Roman" w:cs="Times New Roman"/>
            <w:sz w:val="24"/>
            <w:szCs w:val="24"/>
          </w:rPr>
          <w:t>.</w:t>
        </w:r>
        <w:proofErr w:type="spellStart"/>
        <w:r w:rsidRPr="00DC79E7">
          <w:rPr>
            <w:rStyle w:val="a3"/>
            <w:rFonts w:ascii="Times New Roman" w:hAnsi="Times New Roman" w:cs="Times New Roman"/>
            <w:sz w:val="24"/>
            <w:szCs w:val="24"/>
            <w:lang w:val="en-US"/>
          </w:rPr>
          <w:t>ru</w:t>
        </w:r>
        <w:proofErr w:type="spellEnd"/>
      </w:hyperlink>
      <w:r w:rsidRPr="00DC79E7">
        <w:rPr>
          <w:rFonts w:ascii="Times New Roman" w:hAnsi="Times New Roman" w:cs="Times New Roman"/>
          <w:color w:val="0000FF"/>
          <w:sz w:val="24"/>
          <w:szCs w:val="24"/>
        </w:rPr>
        <w:t xml:space="preserve"> </w:t>
      </w:r>
      <w:r w:rsidRPr="00DC79E7">
        <w:rPr>
          <w:rFonts w:ascii="Times New Roman" w:hAnsi="Times New Roman" w:cs="Times New Roman"/>
          <w:sz w:val="24"/>
          <w:szCs w:val="24"/>
        </w:rPr>
        <w:t>(далее – официальные сайты)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w:t>
      </w:r>
      <w:proofErr w:type="gramEnd"/>
      <w:r w:rsidRPr="00DC79E7">
        <w:rPr>
          <w:rFonts w:ascii="Times New Roman" w:hAnsi="Times New Roman" w:cs="Times New Roman"/>
          <w:sz w:val="24"/>
          <w:szCs w:val="24"/>
        </w:rPr>
        <w:t xml:space="preserve"> письмами претендентам на участие в конкурсе,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Претенденты на участие в конкурсе,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не несет ответственности в случае, если претендент на участие в конкурсе не ознакомился с изменениями, внесенными в извещение о проведении конкурса и конкурсную документацию, опубликованными надлежащим образом. </w:t>
      </w:r>
    </w:p>
    <w:p w:rsidR="008D57C6" w:rsidRPr="00DC79E7" w:rsidRDefault="008D57C6" w:rsidP="008D57C6">
      <w:pPr>
        <w:jc w:val="both"/>
        <w:rPr>
          <w:rFonts w:ascii="Times New Roman" w:hAnsi="Times New Roman" w:cs="Times New Roman"/>
          <w:b/>
          <w:sz w:val="24"/>
          <w:szCs w:val="24"/>
          <w:u w:val="single"/>
        </w:rPr>
      </w:pPr>
      <w:bookmarkStart w:id="6" w:name="_Toc123405466"/>
      <w:r w:rsidRPr="00DC79E7">
        <w:rPr>
          <w:rFonts w:ascii="Times New Roman" w:hAnsi="Times New Roman" w:cs="Times New Roman"/>
          <w:b/>
          <w:sz w:val="24"/>
          <w:szCs w:val="24"/>
          <w:u w:val="single"/>
        </w:rPr>
        <w:t>Отказ от проведения конкурса</w:t>
      </w:r>
      <w:bookmarkEnd w:id="6"/>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lastRenderedPageBreak/>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официально опубликовавш</w:t>
      </w:r>
      <w:r>
        <w:rPr>
          <w:rFonts w:ascii="Times New Roman" w:hAnsi="Times New Roman" w:cs="Times New Roman"/>
          <w:sz w:val="24"/>
          <w:szCs w:val="24"/>
        </w:rPr>
        <w:t>ее</w:t>
      </w:r>
      <w:r w:rsidR="008D57C6" w:rsidRPr="00DC79E7">
        <w:rPr>
          <w:rFonts w:ascii="Times New Roman" w:hAnsi="Times New Roman" w:cs="Times New Roman"/>
          <w:sz w:val="24"/>
          <w:szCs w:val="24"/>
        </w:rPr>
        <w:t xml:space="preserve"> извещение о проведении открытого конкурса, вправе отказаться от его проведения не позднее</w:t>
      </w:r>
      <w:r>
        <w:rPr>
          <w:rFonts w:ascii="Times New Roman" w:hAnsi="Times New Roman" w:cs="Times New Roman"/>
          <w:sz w:val="24"/>
          <w:szCs w:val="24"/>
        </w:rPr>
        <w:t>,</w:t>
      </w:r>
      <w:r w:rsidR="008D57C6" w:rsidRPr="00DC79E7">
        <w:rPr>
          <w:rFonts w:ascii="Times New Roman" w:hAnsi="Times New Roman" w:cs="Times New Roman"/>
          <w:sz w:val="24"/>
          <w:szCs w:val="24"/>
        </w:rPr>
        <w:t xml:space="preserve"> чем за пят</w:t>
      </w:r>
      <w:r>
        <w:rPr>
          <w:rFonts w:ascii="Times New Roman" w:hAnsi="Times New Roman" w:cs="Times New Roman"/>
          <w:sz w:val="24"/>
          <w:szCs w:val="24"/>
        </w:rPr>
        <w:t>ь</w:t>
      </w:r>
      <w:r w:rsidR="008D57C6" w:rsidRPr="00DC79E7">
        <w:rPr>
          <w:rFonts w:ascii="Times New Roman" w:hAnsi="Times New Roman" w:cs="Times New Roman"/>
          <w:sz w:val="24"/>
          <w:szCs w:val="24"/>
        </w:rPr>
        <w:t xml:space="preserve"> дней до даты окончания срока подачи заявок на участие в конкурсе. Извещение об отказе от проведения открытого конкурса опубликовывается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извещения о проведении открытого конкурса. В течение двух рабочих дней со дня принятия указанного решения в </w:t>
      </w: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вскрываются конверты с заявками на участие в конкурсе и направляются соответствующие уведомления всем претендентам на участие в конкурсе.</w:t>
      </w:r>
      <w:bookmarkStart w:id="7" w:name="_Toc123405467"/>
    </w:p>
    <w:p w:rsidR="008D57C6" w:rsidRPr="00DC79E7" w:rsidRDefault="008D57C6" w:rsidP="008D57C6">
      <w:pPr>
        <w:jc w:val="both"/>
        <w:rPr>
          <w:rFonts w:ascii="Times New Roman" w:hAnsi="Times New Roman" w:cs="Times New Roman"/>
          <w:b/>
          <w:sz w:val="24"/>
          <w:szCs w:val="24"/>
          <w:u w:val="single"/>
        </w:rPr>
      </w:pPr>
      <w:bookmarkStart w:id="8" w:name="_Toc123405468"/>
      <w:bookmarkEnd w:id="7"/>
      <w:r w:rsidRPr="00DC79E7">
        <w:rPr>
          <w:rFonts w:ascii="Times New Roman" w:hAnsi="Times New Roman" w:cs="Times New Roman"/>
          <w:b/>
          <w:sz w:val="24"/>
          <w:szCs w:val="24"/>
          <w:u w:val="single"/>
        </w:rPr>
        <w:t>Форма заявки на участие в конкурсе</w:t>
      </w:r>
      <w:bookmarkEnd w:id="8"/>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подает заявку на участие в конкурсе в письменной форме, в соответствии с указаниями и по форме, установленными в настоящей конкурсной документации.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предоставленным надлежащим образом заверенного перевода соответствующих документов на русский язык.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соглашениями Российской Федерации.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Текст должен быть четко пропечатан. Исправления в документах не допускаются, за исключением исправлений, скрепленных печатью и заверенных подписью уполномоченного лица.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Представленные претендентом на участие в конкурсе документы, в составе заявки на участие в конкурсе должны быть пронумерованы и прошнурованы, и не возвращаются.</w:t>
      </w:r>
      <w:bookmarkStart w:id="9" w:name="_Toc123405474"/>
    </w:p>
    <w:p w:rsidR="008D57C6" w:rsidRPr="00DC79E7" w:rsidRDefault="008D57C6" w:rsidP="008D57C6">
      <w:pPr>
        <w:jc w:val="both"/>
        <w:rPr>
          <w:rFonts w:ascii="Times New Roman" w:hAnsi="Times New Roman" w:cs="Times New Roman"/>
          <w:sz w:val="24"/>
          <w:szCs w:val="24"/>
        </w:rPr>
      </w:pPr>
      <w:bookmarkStart w:id="10" w:name="_Ref119429546"/>
      <w:bookmarkEnd w:id="9"/>
      <w:r w:rsidRPr="00DC79E7">
        <w:rPr>
          <w:rFonts w:ascii="Times New Roman" w:hAnsi="Times New Roman" w:cs="Times New Roman"/>
          <w:sz w:val="24"/>
          <w:szCs w:val="24"/>
        </w:rPr>
        <w:t xml:space="preserve">Каждый конверт с заявкой на участие в конкурсе, поступивший в срок, указанный в извещении о проведении открытого конкурса, регистрируются, с указанием соответствующего регистрационного номера.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обеспечивает конфиденциальность сведений, содержащихся в таких заявках до вскрытия конвертов с заявками на участие в конкурсе.</w:t>
      </w:r>
    </w:p>
    <w:p w:rsidR="008D57C6" w:rsidRPr="00DC79E7" w:rsidRDefault="008D57C6" w:rsidP="008D57C6">
      <w:pPr>
        <w:jc w:val="both"/>
        <w:rPr>
          <w:rFonts w:ascii="Times New Roman" w:hAnsi="Times New Roman" w:cs="Times New Roman"/>
          <w:sz w:val="24"/>
          <w:szCs w:val="24"/>
        </w:rPr>
      </w:pPr>
      <w:bookmarkStart w:id="11" w:name="_Ref119429670"/>
      <w:bookmarkStart w:id="12" w:name="_Toc123405476"/>
      <w:bookmarkEnd w:id="10"/>
      <w:r w:rsidRPr="00DC79E7">
        <w:rPr>
          <w:rFonts w:ascii="Times New Roman" w:hAnsi="Times New Roman" w:cs="Times New Roman"/>
          <w:b/>
          <w:sz w:val="24"/>
          <w:szCs w:val="24"/>
          <w:u w:val="single"/>
        </w:rPr>
        <w:t>Изменения заявок на участие в конкурсе</w:t>
      </w:r>
      <w:bookmarkEnd w:id="11"/>
      <w:bookmarkEnd w:id="12"/>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подавший заявку, вправе изменить заявку в любое время до момента вскрытия конкурсной комиссией конвертов с заявками.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Изменения, внесенные в заявку, считаются неотъемлемой частью заявки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изменяются в следующем порядке.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заявки на участие в конкурсе подаются в запечатанном конверте. На соответствующем конверте указываются: наименование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и в следующем порядке: «Изменение заявки на участие в открытом конкурсе _____________ (наименование конкурса)».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заявки должны быть оформлены в порядке, установленном для оформления заявок на участие в конкурсе в соответствии с настоящей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заявок на участие в конкурсе регистрируются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657299" w:rsidRPr="00DC79E7">
        <w:rPr>
          <w:rFonts w:ascii="Times New Roman" w:hAnsi="Times New Roman" w:cs="Times New Roman"/>
          <w:sz w:val="24"/>
          <w:szCs w:val="24"/>
        </w:rPr>
        <w:t xml:space="preserve"> </w:t>
      </w:r>
      <w:r w:rsidRPr="00DC79E7">
        <w:rPr>
          <w:rFonts w:ascii="Times New Roman" w:hAnsi="Times New Roman" w:cs="Times New Roman"/>
          <w:sz w:val="24"/>
          <w:szCs w:val="24"/>
        </w:rPr>
        <w:t xml:space="preserve">в порядке, установленном для оформления заявок на участие в конкурсе в соответствии с настоящей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Если конверт с изменением заявки не оформлен в порядке, предусмотренном настоящей конкурсной документацией, то такие конверты не принимаются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и возвращаются лицу, подавшему такой конверт.</w:t>
      </w:r>
    </w:p>
    <w:p w:rsidR="008D57C6" w:rsidRPr="00DC79E7" w:rsidRDefault="008D57C6" w:rsidP="008D57C6">
      <w:pPr>
        <w:jc w:val="both"/>
        <w:rPr>
          <w:rFonts w:ascii="Times New Roman" w:hAnsi="Times New Roman" w:cs="Times New Roman"/>
          <w:b/>
          <w:sz w:val="24"/>
          <w:szCs w:val="24"/>
          <w:u w:val="single"/>
        </w:rPr>
      </w:pPr>
      <w:bookmarkStart w:id="13" w:name="_Toc123405477"/>
      <w:r w:rsidRPr="00DC79E7">
        <w:rPr>
          <w:rFonts w:ascii="Times New Roman" w:hAnsi="Times New Roman" w:cs="Times New Roman"/>
          <w:b/>
          <w:sz w:val="24"/>
          <w:szCs w:val="24"/>
          <w:u w:val="single"/>
        </w:rPr>
        <w:t>Отзыв заявок на участие в конкурсе</w:t>
      </w:r>
      <w:bookmarkEnd w:id="13"/>
      <w:r w:rsidRPr="00DC79E7">
        <w:rPr>
          <w:rFonts w:ascii="Times New Roman" w:hAnsi="Times New Roman" w:cs="Times New Roman"/>
          <w:b/>
          <w:sz w:val="24"/>
          <w:szCs w:val="24"/>
          <w:u w:val="single"/>
        </w:rPr>
        <w:t xml:space="preserve">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подавший заявку, вправе отозвать заявку в любое время до момента вскрытия конкурсной комиссией конвертов с заявками, указанного в извещении о проведении конкурса.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После окончания срока подачи заявок не допускается отзыв заявок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отзываются в следующем порядке.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подает в письменном виде заявление об отзыве своей заявки. При этом в соответствующем заявлении в обязательном порядке должна быть указана следующая информация: наименование, наименование конкурса,  регистрационный номер заявки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физическим лицом - претендентом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Отзывы заявок на участие в конкурсе регистрируются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В уведомлении об отзыве заявки на участие в конкурсе должная быть прямо указана просьба вернуть отозванную им заявку, и указан адрес, по которому соответствующая заявка должна быть возвращена.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Конверты с отозванными заявками на участие в конкурсе вскрываются конкурсной комиссией одновременно с конвертами с заявками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Отозванная заявка возвращается претенденту на участие в конкурсе, в день вскрытия конвертов с конкурсными заявками по адресу, указанному им в заявке на участие в конкурсе. </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не несет ответственность за какие-либо последствия, наступившие для претендента на участие в конкурсе, заявка на </w:t>
      </w:r>
      <w:proofErr w:type="gramStart"/>
      <w:r w:rsidR="008D57C6" w:rsidRPr="00DC79E7">
        <w:rPr>
          <w:rFonts w:ascii="Times New Roman" w:hAnsi="Times New Roman" w:cs="Times New Roman"/>
          <w:sz w:val="24"/>
          <w:szCs w:val="24"/>
        </w:rPr>
        <w:t>участие</w:t>
      </w:r>
      <w:proofErr w:type="gramEnd"/>
      <w:r w:rsidR="008D57C6" w:rsidRPr="00DC79E7">
        <w:rPr>
          <w:rFonts w:ascii="Times New Roman" w:hAnsi="Times New Roman" w:cs="Times New Roman"/>
          <w:sz w:val="24"/>
          <w:szCs w:val="24"/>
        </w:rPr>
        <w:t xml:space="preserve"> в конкурсе которого отозвана.</w:t>
      </w:r>
    </w:p>
    <w:p w:rsidR="008D57C6" w:rsidRPr="00DC79E7" w:rsidRDefault="008D57C6" w:rsidP="008D57C6">
      <w:pPr>
        <w:jc w:val="both"/>
        <w:rPr>
          <w:rFonts w:ascii="Times New Roman" w:hAnsi="Times New Roman" w:cs="Times New Roman"/>
          <w:b/>
          <w:sz w:val="24"/>
          <w:szCs w:val="24"/>
          <w:u w:val="single"/>
        </w:rPr>
      </w:pPr>
      <w:bookmarkStart w:id="14" w:name="_Toc123405478"/>
      <w:r w:rsidRPr="00DC79E7">
        <w:rPr>
          <w:rFonts w:ascii="Times New Roman" w:hAnsi="Times New Roman" w:cs="Times New Roman"/>
          <w:b/>
          <w:sz w:val="24"/>
          <w:szCs w:val="24"/>
          <w:u w:val="single"/>
        </w:rPr>
        <w:t>Заявки на участие в конкурсе, поданные с опозданием</w:t>
      </w:r>
      <w:bookmarkEnd w:id="14"/>
    </w:p>
    <w:p w:rsidR="008D57C6" w:rsidRPr="00DC79E7" w:rsidRDefault="008D57C6" w:rsidP="008D57C6">
      <w:pPr>
        <w:jc w:val="both"/>
        <w:rPr>
          <w:rFonts w:ascii="Times New Roman" w:hAnsi="Times New Roman" w:cs="Times New Roman"/>
          <w:sz w:val="24"/>
          <w:szCs w:val="24"/>
        </w:rPr>
      </w:pPr>
      <w:bookmarkStart w:id="15" w:name="_Toc123405480"/>
      <w:r w:rsidRPr="00DC79E7">
        <w:rPr>
          <w:rFonts w:ascii="Times New Roman" w:hAnsi="Times New Roman" w:cs="Times New Roman"/>
          <w:sz w:val="24"/>
          <w:szCs w:val="24"/>
        </w:rPr>
        <w:t xml:space="preserve">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 </w:t>
      </w:r>
    </w:p>
    <w:p w:rsidR="008D57C6" w:rsidRPr="00DC79E7" w:rsidRDefault="008D57C6" w:rsidP="008D57C6">
      <w:pPr>
        <w:jc w:val="both"/>
        <w:rPr>
          <w:rFonts w:ascii="Times New Roman" w:hAnsi="Times New Roman" w:cs="Times New Roman"/>
          <w:b/>
          <w:sz w:val="24"/>
          <w:szCs w:val="24"/>
          <w:u w:val="single"/>
        </w:rPr>
      </w:pPr>
      <w:bookmarkStart w:id="16" w:name="_Toc123405481"/>
      <w:bookmarkEnd w:id="15"/>
      <w:r w:rsidRPr="00DC79E7">
        <w:rPr>
          <w:rFonts w:ascii="Times New Roman" w:hAnsi="Times New Roman" w:cs="Times New Roman"/>
          <w:b/>
          <w:sz w:val="24"/>
          <w:szCs w:val="24"/>
          <w:u w:val="single"/>
        </w:rPr>
        <w:t>Порядок вскрытия конвертов с заявками на участие в конкурсе</w:t>
      </w:r>
      <w:bookmarkEnd w:id="16"/>
    </w:p>
    <w:p w:rsidR="008D57C6" w:rsidRPr="00DC79E7" w:rsidRDefault="008D57C6" w:rsidP="008D57C6">
      <w:pPr>
        <w:jc w:val="both"/>
        <w:rPr>
          <w:rFonts w:ascii="Times New Roman" w:hAnsi="Times New Roman" w:cs="Times New Roman"/>
          <w:sz w:val="24"/>
          <w:szCs w:val="24"/>
        </w:rPr>
      </w:pPr>
      <w:bookmarkStart w:id="17" w:name="_Ref119429700"/>
      <w:r w:rsidRPr="00DC79E7">
        <w:rPr>
          <w:rFonts w:ascii="Times New Roman" w:hAnsi="Times New Roman" w:cs="Times New Roman"/>
          <w:sz w:val="24"/>
          <w:szCs w:val="24"/>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7"/>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Претенденты на участие в конкурсе или их уполномоченные представители вправе присутствовать при вскрытии конвертов с заявками на участие в конкурсе, на основании соответствующей доверенности и документа, удостоверяющего личность (индивидуальные предприниматели и физические лица – только на основании документа, удостоверяющего личность). При этом они должны зарегистрироваться у секретаря конкурсной комиссии в журнале регистрации представителей претендентов на участие в конкурсе, подтвердив тем самым свое присутствие. Регистрация начинается за 15 минут до начала заседания.</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w:t>
      </w:r>
      <w:proofErr w:type="gramEnd"/>
      <w:r w:rsidRPr="00DC79E7">
        <w:rPr>
          <w:rFonts w:ascii="Times New Roman" w:hAnsi="Times New Roman" w:cs="Times New Roman"/>
          <w:sz w:val="24"/>
          <w:szCs w:val="24"/>
        </w:rPr>
        <w:t xml:space="preserve"> до вскрытия конвертов с заявками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При вскрытии каждого конверта с заявками на участие в конкурсе объявляется: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1) наименование (для юридического лица), фамилия, имя, отчество (для физического лица) претендента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2) наличие сведений и документов, предусмотренных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Конкурсной комиссией вскрываются конверты с заявками на участие в конкурсе, которые поступили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до времени вскрытия заявок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Конверты с изменениями заявок на участие в конкурсе и отзыве заявок на участие в конкурсе вскрываются одновременно с заявками на участие в конкурсе.</w:t>
      </w:r>
    </w:p>
    <w:p w:rsidR="008D57C6" w:rsidRPr="00DC79E7" w:rsidRDefault="008D57C6" w:rsidP="008D57C6">
      <w:pPr>
        <w:jc w:val="both"/>
        <w:rPr>
          <w:rFonts w:ascii="Times New Roman" w:hAnsi="Times New Roman" w:cs="Times New Roman"/>
          <w:b/>
          <w:sz w:val="24"/>
          <w:szCs w:val="24"/>
          <w:u w:val="single"/>
        </w:rPr>
      </w:pPr>
      <w:bookmarkStart w:id="18" w:name="_Toc125950364"/>
      <w:r w:rsidRPr="00DC79E7">
        <w:rPr>
          <w:rFonts w:ascii="Times New Roman" w:hAnsi="Times New Roman" w:cs="Times New Roman"/>
          <w:b/>
          <w:sz w:val="24"/>
          <w:szCs w:val="24"/>
          <w:u w:val="single"/>
        </w:rPr>
        <w:t>Протокол вскрытия конвертов с заявками на участие в конкурсе</w:t>
      </w:r>
      <w:bookmarkEnd w:id="18"/>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Вся объявленная информация заносится в протокол, который ведет конкурсная комиссия.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Указанный протокол подписывается непосредственно после вскрытия конвертов всеми присутствующими на заседании членами конкурсной комиссии.</w:t>
      </w:r>
    </w:p>
    <w:p w:rsidR="008D57C6" w:rsidRPr="00DC79E7" w:rsidRDefault="008D57C6" w:rsidP="008D57C6">
      <w:pPr>
        <w:jc w:val="both"/>
        <w:rPr>
          <w:rFonts w:ascii="Times New Roman" w:hAnsi="Times New Roman" w:cs="Times New Roman"/>
          <w:b/>
          <w:sz w:val="24"/>
          <w:szCs w:val="24"/>
          <w:u w:val="single"/>
        </w:rPr>
      </w:pPr>
      <w:bookmarkStart w:id="19" w:name="_Toc125950372"/>
      <w:r w:rsidRPr="00DC79E7">
        <w:rPr>
          <w:rFonts w:ascii="Times New Roman" w:hAnsi="Times New Roman" w:cs="Times New Roman"/>
          <w:b/>
          <w:sz w:val="24"/>
          <w:szCs w:val="24"/>
          <w:u w:val="single"/>
        </w:rPr>
        <w:t>Основания для отказа в допуске к участию в конкурсе</w:t>
      </w:r>
      <w:bookmarkEnd w:id="19"/>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При рассмотрении заявок на участие в конкурсе, претендент на участие в конкурсе не допускается конкурсной комиссией к участию в конкурсе в следующем случае: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Претендент на участие в конкурсе не </w:t>
      </w:r>
      <w:proofErr w:type="gramStart"/>
      <w:r w:rsidRPr="00DC79E7">
        <w:rPr>
          <w:rFonts w:ascii="Times New Roman" w:hAnsi="Times New Roman" w:cs="Times New Roman"/>
          <w:sz w:val="24"/>
          <w:szCs w:val="24"/>
        </w:rPr>
        <w:t>предоставил документы</w:t>
      </w:r>
      <w:proofErr w:type="gramEnd"/>
      <w:r w:rsidRPr="00DC79E7">
        <w:rPr>
          <w:rFonts w:ascii="Times New Roman" w:hAnsi="Times New Roman" w:cs="Times New Roman"/>
          <w:sz w:val="24"/>
          <w:szCs w:val="24"/>
        </w:rPr>
        <w:t>, перечень которых установлен в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Установлена недостоверность сведений о претенденте на участие в конкурсе, содержащихся в представленных им документах.</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Претендент на участие в конкурсе не соответствует требованиям, установленным в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Заявка на участие в конкурсе не соответствует требованиям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Отказ в допуске к участию в конкурсе по иным основаниям, кроме </w:t>
      </w:r>
      <w:proofErr w:type="gramStart"/>
      <w:r w:rsidRPr="00DC79E7">
        <w:rPr>
          <w:rFonts w:ascii="Times New Roman" w:hAnsi="Times New Roman" w:cs="Times New Roman"/>
          <w:sz w:val="24"/>
          <w:szCs w:val="24"/>
        </w:rPr>
        <w:t>указанных</w:t>
      </w:r>
      <w:proofErr w:type="gramEnd"/>
      <w:r w:rsidRPr="00DC79E7">
        <w:rPr>
          <w:rFonts w:ascii="Times New Roman" w:hAnsi="Times New Roman" w:cs="Times New Roman"/>
          <w:sz w:val="24"/>
          <w:szCs w:val="24"/>
        </w:rPr>
        <w:t xml:space="preserve"> в данном пункте, не допускается.</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Допуск </w:t>
      </w:r>
      <w:r w:rsidR="009F270F" w:rsidRPr="009F270F">
        <w:rPr>
          <w:rFonts w:ascii="Times New Roman" w:hAnsi="Times New Roman" w:cs="Times New Roman"/>
          <w:sz w:val="24"/>
          <w:szCs w:val="24"/>
        </w:rPr>
        <w:t>Муниципальн</w:t>
      </w:r>
      <w:r w:rsidR="009F270F">
        <w:rPr>
          <w:rFonts w:ascii="Times New Roman" w:hAnsi="Times New Roman" w:cs="Times New Roman"/>
          <w:sz w:val="24"/>
          <w:szCs w:val="24"/>
        </w:rPr>
        <w:t>ым</w:t>
      </w:r>
      <w:r w:rsidR="009F270F" w:rsidRPr="009F270F">
        <w:rPr>
          <w:rFonts w:ascii="Times New Roman" w:hAnsi="Times New Roman" w:cs="Times New Roman"/>
          <w:sz w:val="24"/>
          <w:szCs w:val="24"/>
        </w:rPr>
        <w:t xml:space="preserve"> бюджетн</w:t>
      </w:r>
      <w:r w:rsidR="009F270F">
        <w:rPr>
          <w:rFonts w:ascii="Times New Roman" w:hAnsi="Times New Roman" w:cs="Times New Roman"/>
          <w:sz w:val="24"/>
          <w:szCs w:val="24"/>
        </w:rPr>
        <w:t>ым</w:t>
      </w:r>
      <w:r w:rsidR="009F270F" w:rsidRPr="009F270F">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9F270F" w:rsidRPr="009F270F">
        <w:rPr>
          <w:rFonts w:ascii="Times New Roman" w:hAnsi="Times New Roman" w:cs="Times New Roman"/>
          <w:sz w:val="24"/>
          <w:szCs w:val="24"/>
        </w:rPr>
        <w:t xml:space="preserve"> «Группа хозяйственного обслуживания образовательных учреждений г. Тынды»</w:t>
      </w:r>
      <w:r w:rsidR="009F270F">
        <w:rPr>
          <w:rFonts w:ascii="Times New Roman" w:hAnsi="Times New Roman" w:cs="Times New Roman"/>
          <w:sz w:val="24"/>
          <w:szCs w:val="24"/>
        </w:rPr>
        <w:t xml:space="preserve"> </w:t>
      </w:r>
      <w:r w:rsidRPr="00DC79E7">
        <w:rPr>
          <w:rFonts w:ascii="Times New Roman" w:hAnsi="Times New Roman" w:cs="Times New Roman"/>
          <w:sz w:val="24"/>
          <w:szCs w:val="24"/>
        </w:rPr>
        <w:t>к участию в конкурсе претендента на участие в конкурсе, который в соответствии с настоящей конкурсной документацией не может быть допущен к участию в конкурсе, является основанием для признания конкурса недействительным.</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Порядок заключения договора аренды муниципального имущества по итогам конкурса</w:t>
      </w:r>
    </w:p>
    <w:p w:rsidR="008D57C6" w:rsidRPr="00DC79E7" w:rsidRDefault="008D57C6" w:rsidP="008D57C6">
      <w:pPr>
        <w:ind w:firstLine="567"/>
        <w:jc w:val="both"/>
        <w:rPr>
          <w:rFonts w:ascii="Times New Roman" w:hAnsi="Times New Roman" w:cs="Times New Roman"/>
          <w:color w:val="000000"/>
          <w:spacing w:val="-6"/>
          <w:sz w:val="24"/>
          <w:szCs w:val="24"/>
        </w:rPr>
      </w:pPr>
      <w:r w:rsidRPr="00DC79E7">
        <w:rPr>
          <w:rFonts w:ascii="Times New Roman" w:hAnsi="Times New Roman" w:cs="Times New Roman"/>
          <w:color w:val="000000"/>
          <w:spacing w:val="-3"/>
          <w:sz w:val="24"/>
          <w:szCs w:val="24"/>
        </w:rPr>
        <w:t xml:space="preserve">Договор </w:t>
      </w:r>
      <w:r w:rsidRPr="00DC79E7">
        <w:rPr>
          <w:rFonts w:ascii="Times New Roman" w:hAnsi="Times New Roman" w:cs="Times New Roman"/>
          <w:sz w:val="24"/>
          <w:szCs w:val="24"/>
        </w:rPr>
        <w:t>аренды</w:t>
      </w:r>
      <w:r w:rsidRPr="00DC79E7">
        <w:rPr>
          <w:rFonts w:ascii="Times New Roman" w:hAnsi="Times New Roman" w:cs="Times New Roman"/>
          <w:color w:val="000000"/>
          <w:spacing w:val="-3"/>
          <w:sz w:val="24"/>
          <w:szCs w:val="24"/>
        </w:rPr>
        <w:t xml:space="preserve"> </w:t>
      </w:r>
      <w:r w:rsidRPr="00DC79E7">
        <w:rPr>
          <w:rFonts w:ascii="Times New Roman" w:hAnsi="Times New Roman" w:cs="Times New Roman"/>
          <w:sz w:val="24"/>
          <w:szCs w:val="24"/>
        </w:rPr>
        <w:t xml:space="preserve">муниципального имущества (Приложение №4) </w:t>
      </w:r>
      <w:r w:rsidRPr="00DC79E7">
        <w:rPr>
          <w:rFonts w:ascii="Times New Roman" w:hAnsi="Times New Roman" w:cs="Times New Roman"/>
          <w:color w:val="000000"/>
          <w:spacing w:val="-3"/>
          <w:sz w:val="24"/>
          <w:szCs w:val="24"/>
        </w:rPr>
        <w:t xml:space="preserve">заключается </w:t>
      </w:r>
      <w:proofErr w:type="gramStart"/>
      <w:r w:rsidRPr="00DC79E7">
        <w:rPr>
          <w:rFonts w:ascii="Times New Roman" w:hAnsi="Times New Roman" w:cs="Times New Roman"/>
          <w:color w:val="000000"/>
          <w:spacing w:val="-3"/>
          <w:sz w:val="24"/>
          <w:szCs w:val="24"/>
        </w:rPr>
        <w:t>между</w:t>
      </w:r>
      <w:proofErr w:type="gramEnd"/>
      <w:r w:rsidRPr="00DC79E7">
        <w:rPr>
          <w:rFonts w:ascii="Times New Roman" w:hAnsi="Times New Roman" w:cs="Times New Roman"/>
          <w:color w:val="000000"/>
          <w:spacing w:val="-3"/>
          <w:sz w:val="24"/>
          <w:szCs w:val="24"/>
        </w:rPr>
        <w:t xml:space="preserve"> </w:t>
      </w:r>
      <w:proofErr w:type="gramStart"/>
      <w:r w:rsidR="009F270F" w:rsidRPr="009F270F">
        <w:rPr>
          <w:rFonts w:ascii="Times New Roman" w:hAnsi="Times New Roman" w:cs="Times New Roman"/>
          <w:sz w:val="24"/>
          <w:szCs w:val="24"/>
        </w:rPr>
        <w:t>Муниципальное</w:t>
      </w:r>
      <w:proofErr w:type="gramEnd"/>
      <w:r w:rsidR="009F270F" w:rsidRPr="009F270F">
        <w:rPr>
          <w:rFonts w:ascii="Times New Roman" w:hAnsi="Times New Roman" w:cs="Times New Roman"/>
          <w:sz w:val="24"/>
          <w:szCs w:val="24"/>
        </w:rPr>
        <w:t xml:space="preserve"> бюджетное учреждение «Группа хозяйственного обслуживания образовательных учреждений г. Тынды»</w:t>
      </w:r>
      <w:r w:rsidR="00657299" w:rsidRPr="00DC79E7">
        <w:rPr>
          <w:rFonts w:ascii="Times New Roman" w:hAnsi="Times New Roman" w:cs="Times New Roman"/>
          <w:color w:val="000000"/>
          <w:spacing w:val="-3"/>
          <w:sz w:val="24"/>
          <w:szCs w:val="24"/>
        </w:rPr>
        <w:t xml:space="preserve"> </w:t>
      </w:r>
      <w:r w:rsidRPr="00DC79E7">
        <w:rPr>
          <w:rFonts w:ascii="Times New Roman" w:hAnsi="Times New Roman" w:cs="Times New Roman"/>
          <w:color w:val="000000"/>
          <w:spacing w:val="-3"/>
          <w:sz w:val="24"/>
          <w:szCs w:val="24"/>
        </w:rPr>
        <w:t xml:space="preserve">и победителем конкурса в </w:t>
      </w:r>
      <w:r w:rsidRPr="00DC79E7">
        <w:rPr>
          <w:rFonts w:ascii="Times New Roman" w:hAnsi="Times New Roman" w:cs="Times New Roman"/>
          <w:color w:val="000000"/>
          <w:spacing w:val="-1"/>
          <w:sz w:val="24"/>
          <w:szCs w:val="24"/>
        </w:rPr>
        <w:t xml:space="preserve">соответствии с законодательством Российской Федерации в срок не позднее </w:t>
      </w:r>
      <w:r w:rsidR="009F270F">
        <w:rPr>
          <w:rFonts w:ascii="Times New Roman" w:hAnsi="Times New Roman" w:cs="Times New Roman"/>
          <w:color w:val="000000"/>
          <w:spacing w:val="-1"/>
          <w:sz w:val="24"/>
          <w:szCs w:val="24"/>
        </w:rPr>
        <w:t>5</w:t>
      </w:r>
      <w:r w:rsidRPr="00DC79E7">
        <w:rPr>
          <w:rFonts w:ascii="Times New Roman" w:hAnsi="Times New Roman" w:cs="Times New Roman"/>
          <w:color w:val="000000"/>
          <w:spacing w:val="-1"/>
          <w:sz w:val="24"/>
          <w:szCs w:val="24"/>
        </w:rPr>
        <w:t xml:space="preserve"> (пяти) рабочих дней со дня подписания </w:t>
      </w:r>
      <w:r w:rsidRPr="00DC79E7">
        <w:rPr>
          <w:rFonts w:ascii="Times New Roman" w:hAnsi="Times New Roman" w:cs="Times New Roman"/>
          <w:color w:val="000000"/>
          <w:spacing w:val="-7"/>
          <w:sz w:val="24"/>
          <w:szCs w:val="24"/>
        </w:rPr>
        <w:t xml:space="preserve">протокола об итогах конкурса. </w:t>
      </w:r>
    </w:p>
    <w:p w:rsidR="008D57C6" w:rsidRPr="00DC79E7" w:rsidRDefault="008D57C6" w:rsidP="008D57C6">
      <w:pPr>
        <w:autoSpaceDN w:val="0"/>
        <w:adjustRightInd w:val="0"/>
        <w:ind w:firstLine="540"/>
        <w:jc w:val="both"/>
        <w:rPr>
          <w:rFonts w:ascii="Times New Roman" w:hAnsi="Times New Roman" w:cs="Times New Roman"/>
          <w:sz w:val="24"/>
          <w:szCs w:val="24"/>
        </w:rPr>
      </w:pPr>
      <w:r w:rsidRPr="00DC79E7">
        <w:rPr>
          <w:rFonts w:ascii="Times New Roman" w:hAnsi="Times New Roman" w:cs="Times New Roman"/>
          <w:sz w:val="24"/>
          <w:szCs w:val="24"/>
        </w:rPr>
        <w:t xml:space="preserve">В случае если победитель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признан уклонившимся от заключения договора,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вправе обратиться в суд с иском о понуждении победителя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w:t>
      </w:r>
      <w:r w:rsidRPr="00DC79E7">
        <w:rPr>
          <w:rFonts w:ascii="Times New Roman" w:hAnsi="Times New Roman" w:cs="Times New Roman"/>
          <w:sz w:val="24"/>
          <w:szCs w:val="24"/>
        </w:rPr>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обязан заключить договор с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при отказе от заключения договора с победителем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в течение трех рабочих дней с даты подписания протокола оценки и сопоставления заявок передает участнику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w:t>
      </w:r>
      <w:proofErr w:type="gramStart"/>
      <w:r w:rsidRPr="00DC79E7">
        <w:rPr>
          <w:rFonts w:ascii="Times New Roman" w:hAnsi="Times New Roman" w:cs="Times New Roman"/>
          <w:sz w:val="24"/>
          <w:szCs w:val="24"/>
        </w:rPr>
        <w:t>участие</w:t>
      </w:r>
      <w:proofErr w:type="gramEnd"/>
      <w:r w:rsidRPr="00DC79E7">
        <w:rPr>
          <w:rFonts w:ascii="Times New Roman" w:hAnsi="Times New Roman" w:cs="Times New Roman"/>
          <w:sz w:val="24"/>
          <w:szCs w:val="24"/>
        </w:rPr>
        <w:t xml:space="preserve">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в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в проект договора</w:t>
      </w:r>
      <w:r w:rsidR="00854E92">
        <w:rPr>
          <w:rFonts w:ascii="Times New Roman" w:hAnsi="Times New Roman" w:cs="Times New Roman"/>
          <w:sz w:val="24"/>
          <w:szCs w:val="24"/>
        </w:rPr>
        <w:t>,</w:t>
      </w:r>
      <w:r w:rsidRPr="00DC79E7">
        <w:rPr>
          <w:rFonts w:ascii="Times New Roman" w:hAnsi="Times New Roman" w:cs="Times New Roman"/>
          <w:sz w:val="24"/>
          <w:szCs w:val="24"/>
        </w:rPr>
        <w:t xml:space="preserve"> </w:t>
      </w:r>
      <w:proofErr w:type="gramStart"/>
      <w:r w:rsidRPr="00DC79E7">
        <w:rPr>
          <w:rFonts w:ascii="Times New Roman" w:hAnsi="Times New Roman" w:cs="Times New Roman"/>
          <w:sz w:val="24"/>
          <w:szCs w:val="24"/>
        </w:rPr>
        <w:t>прилагаемый</w:t>
      </w:r>
      <w:proofErr w:type="gramEnd"/>
      <w:r w:rsidRPr="00DC79E7">
        <w:rPr>
          <w:rFonts w:ascii="Times New Roman" w:hAnsi="Times New Roman" w:cs="Times New Roman"/>
          <w:sz w:val="24"/>
          <w:szCs w:val="24"/>
        </w:rPr>
        <w:t xml:space="preserve"> к конкурсной документации. Указанный проект договора подписывается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в десятидневный срок и представляется организатору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При этом заключение договора для участника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заявке на участие, в конкурсе которого присвоен второй номер, является обязательным.</w:t>
      </w:r>
    </w:p>
    <w:p w:rsidR="008D57C6" w:rsidRPr="00DC79E7" w:rsidRDefault="008D57C6" w:rsidP="008D57C6">
      <w:pPr>
        <w:rPr>
          <w:rFonts w:ascii="Times New Roman" w:hAnsi="Times New Roman" w:cs="Times New Roman"/>
          <w:b/>
          <w:sz w:val="24"/>
          <w:szCs w:val="24"/>
          <w:u w:val="single"/>
        </w:rPr>
      </w:pPr>
      <w:r w:rsidRPr="00DC79E7">
        <w:rPr>
          <w:rFonts w:ascii="Times New Roman" w:hAnsi="Times New Roman" w:cs="Times New Roman"/>
          <w:b/>
          <w:sz w:val="24"/>
          <w:szCs w:val="24"/>
          <w:u w:val="single"/>
        </w:rPr>
        <w:t xml:space="preserve">Признание конкурса </w:t>
      </w:r>
      <w:proofErr w:type="gramStart"/>
      <w:r w:rsidRPr="00DC79E7">
        <w:rPr>
          <w:rFonts w:ascii="Times New Roman" w:hAnsi="Times New Roman" w:cs="Times New Roman"/>
          <w:b/>
          <w:sz w:val="24"/>
          <w:szCs w:val="24"/>
          <w:u w:val="single"/>
        </w:rPr>
        <w:t>несостоявшимся</w:t>
      </w:r>
      <w:proofErr w:type="gramEnd"/>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Конкурс признается несостоявшимся в случаях, если:</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в конкурсе участвовало менее двух участников;</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xml:space="preserve">-  по истечении установленного срока не поступило заявок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xml:space="preserve">- победитель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уклонился или отказался от подписания протокола об итогах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и/или заключения договора аренды муниципального имущества.</w:t>
      </w:r>
    </w:p>
    <w:p w:rsidR="008D57C6" w:rsidRPr="00DC79E7" w:rsidRDefault="008D57C6" w:rsidP="008D57C6">
      <w:pPr>
        <w:adjustRightInd w:val="0"/>
        <w:jc w:val="both"/>
        <w:rPr>
          <w:rFonts w:ascii="Times New Roman" w:hAnsi="Times New Roman" w:cs="Times New Roman"/>
          <w:color w:val="000000"/>
          <w:sz w:val="24"/>
          <w:szCs w:val="24"/>
        </w:rPr>
      </w:pPr>
      <w:r w:rsidRPr="00DC79E7">
        <w:rPr>
          <w:rFonts w:ascii="Times New Roman" w:hAnsi="Times New Roman" w:cs="Times New Roman"/>
          <w:color w:val="000000"/>
          <w:sz w:val="24"/>
          <w:szCs w:val="24"/>
        </w:rPr>
        <w:t xml:space="preserve">В случае если </w:t>
      </w:r>
      <w:r w:rsidRPr="00DC79E7">
        <w:rPr>
          <w:rFonts w:ascii="Times New Roman" w:hAnsi="Times New Roman" w:cs="Times New Roman"/>
          <w:color w:val="000000"/>
          <w:spacing w:val="-7"/>
          <w:sz w:val="24"/>
          <w:szCs w:val="24"/>
        </w:rPr>
        <w:t>конкурс</w:t>
      </w:r>
      <w:r w:rsidRPr="00DC79E7">
        <w:rPr>
          <w:rFonts w:ascii="Times New Roman" w:hAnsi="Times New Roman" w:cs="Times New Roman"/>
          <w:color w:val="000000"/>
          <w:sz w:val="24"/>
          <w:szCs w:val="24"/>
        </w:rPr>
        <w:t xml:space="preserve"> признан несостоявшимся,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вправе объявить о проведении нового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в установленном порядке, при этом условия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могут быть изменены.</w:t>
      </w:r>
    </w:p>
    <w:p w:rsidR="0062252A" w:rsidRPr="00DC79E7" w:rsidRDefault="0062252A" w:rsidP="008D57C6">
      <w:pPr>
        <w:adjustRightInd w:val="0"/>
        <w:jc w:val="both"/>
        <w:rPr>
          <w:rFonts w:ascii="Times New Roman" w:hAnsi="Times New Roman" w:cs="Times New Roman"/>
          <w:color w:val="000000"/>
          <w:sz w:val="24"/>
          <w:szCs w:val="24"/>
        </w:rPr>
      </w:pPr>
    </w:p>
    <w:p w:rsidR="008D57C6" w:rsidRPr="00DC79E7" w:rsidRDefault="008D57C6" w:rsidP="008D57C6">
      <w:pPr>
        <w:jc w:val="both"/>
        <w:rPr>
          <w:rFonts w:ascii="Times New Roman" w:hAnsi="Times New Roman" w:cs="Times New Roman"/>
          <w:sz w:val="24"/>
          <w:szCs w:val="24"/>
        </w:rPr>
      </w:pPr>
    </w:p>
    <w:p w:rsidR="0062252A" w:rsidRPr="00DC79E7" w:rsidRDefault="0062252A" w:rsidP="008D57C6">
      <w:pPr>
        <w:jc w:val="both"/>
        <w:rPr>
          <w:rFonts w:ascii="Times New Roman" w:hAnsi="Times New Roman" w:cs="Times New Roman"/>
          <w:sz w:val="24"/>
          <w:szCs w:val="24"/>
        </w:rPr>
      </w:pPr>
    </w:p>
    <w:p w:rsidR="0062252A" w:rsidRDefault="0062252A" w:rsidP="008D57C6">
      <w:pPr>
        <w:jc w:val="both"/>
        <w:rPr>
          <w:rFonts w:ascii="Times New Roman" w:hAnsi="Times New Roman" w:cs="Times New Roman"/>
          <w:sz w:val="24"/>
          <w:szCs w:val="24"/>
        </w:rPr>
      </w:pPr>
    </w:p>
    <w:p w:rsidR="00854E92" w:rsidRDefault="00854E92" w:rsidP="008D57C6">
      <w:pPr>
        <w:jc w:val="both"/>
        <w:rPr>
          <w:rFonts w:ascii="Times New Roman" w:hAnsi="Times New Roman" w:cs="Times New Roman"/>
          <w:sz w:val="24"/>
          <w:szCs w:val="24"/>
        </w:rPr>
      </w:pPr>
    </w:p>
    <w:p w:rsidR="00854E92" w:rsidRDefault="00854E92" w:rsidP="008D57C6">
      <w:pPr>
        <w:jc w:val="both"/>
        <w:rPr>
          <w:rFonts w:ascii="Times New Roman" w:hAnsi="Times New Roman" w:cs="Times New Roman"/>
          <w:sz w:val="24"/>
          <w:szCs w:val="24"/>
        </w:rPr>
      </w:pPr>
    </w:p>
    <w:p w:rsidR="00854E92" w:rsidRDefault="00854E92" w:rsidP="008D57C6">
      <w:pPr>
        <w:jc w:val="both"/>
        <w:rPr>
          <w:rFonts w:ascii="Times New Roman" w:hAnsi="Times New Roman" w:cs="Times New Roman"/>
          <w:sz w:val="24"/>
          <w:szCs w:val="24"/>
        </w:rPr>
      </w:pPr>
    </w:p>
    <w:p w:rsidR="00854E92" w:rsidRPr="00DC79E7" w:rsidRDefault="00854E92" w:rsidP="008D57C6">
      <w:pPr>
        <w:jc w:val="both"/>
        <w:rPr>
          <w:rFonts w:ascii="Times New Roman" w:hAnsi="Times New Roman" w:cs="Times New Roman"/>
          <w:sz w:val="24"/>
          <w:szCs w:val="24"/>
        </w:rPr>
      </w:pPr>
    </w:p>
    <w:p w:rsidR="0062252A" w:rsidRPr="00DC79E7" w:rsidRDefault="0062252A" w:rsidP="008D57C6">
      <w:pPr>
        <w:jc w:val="both"/>
        <w:rPr>
          <w:rFonts w:ascii="Times New Roman" w:hAnsi="Times New Roman" w:cs="Times New Roman"/>
          <w:sz w:val="24"/>
          <w:szCs w:val="24"/>
        </w:rPr>
      </w:pPr>
    </w:p>
    <w:p w:rsidR="0062252A" w:rsidRPr="00DC79E7" w:rsidRDefault="0062252A" w:rsidP="008D57C6">
      <w:pPr>
        <w:jc w:val="both"/>
        <w:rPr>
          <w:rFonts w:ascii="Times New Roman" w:hAnsi="Times New Roman" w:cs="Times New Roman"/>
          <w:sz w:val="24"/>
          <w:szCs w:val="24"/>
        </w:rPr>
      </w:pPr>
    </w:p>
    <w:p w:rsidR="0062252A" w:rsidRPr="00DC79E7" w:rsidRDefault="0062252A" w:rsidP="008D57C6">
      <w:pPr>
        <w:jc w:val="both"/>
        <w:rPr>
          <w:rFonts w:ascii="Times New Roman" w:hAnsi="Times New Roman" w:cs="Times New Roman"/>
          <w:sz w:val="24"/>
          <w:szCs w:val="24"/>
        </w:rPr>
      </w:pP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№1</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976FA1" w:rsidRPr="00DC79E7" w:rsidRDefault="00976FA1" w:rsidP="00976FA1">
      <w:pPr>
        <w:pStyle w:val="FR1"/>
        <w:spacing w:before="0" w:line="192" w:lineRule="auto"/>
        <w:rPr>
          <w:sz w:val="24"/>
          <w:szCs w:val="24"/>
        </w:rPr>
      </w:pPr>
      <w:r w:rsidRPr="00DC79E7">
        <w:rPr>
          <w:sz w:val="24"/>
          <w:szCs w:val="24"/>
        </w:rPr>
        <w:t>ЗАЯВКА</w:t>
      </w:r>
    </w:p>
    <w:p w:rsidR="00976FA1" w:rsidRPr="00DC79E7" w:rsidRDefault="00976FA1" w:rsidP="00976FA1">
      <w:pPr>
        <w:pStyle w:val="FR1"/>
        <w:spacing w:before="0" w:line="192" w:lineRule="auto"/>
        <w:rPr>
          <w:sz w:val="24"/>
          <w:szCs w:val="24"/>
        </w:rPr>
      </w:pPr>
      <w:r w:rsidRPr="00DC79E7">
        <w:rPr>
          <w:sz w:val="24"/>
          <w:szCs w:val="24"/>
        </w:rPr>
        <w:t xml:space="preserve">НА УЧАСТИЕ В </w:t>
      </w:r>
      <w:r w:rsidR="0062252A" w:rsidRPr="00DC79E7">
        <w:rPr>
          <w:sz w:val="24"/>
          <w:szCs w:val="24"/>
        </w:rPr>
        <w:t>КОНКУРСЕ</w:t>
      </w:r>
    </w:p>
    <w:tbl>
      <w:tblPr>
        <w:tblW w:w="1033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5"/>
        <w:gridCol w:w="19"/>
      </w:tblGrid>
      <w:tr w:rsidR="00976FA1" w:rsidRPr="00DC79E7" w:rsidTr="00E06F76">
        <w:trPr>
          <w:gridAfter w:val="1"/>
          <w:wAfter w:w="19" w:type="dxa"/>
          <w:trHeight w:val="6179"/>
        </w:trPr>
        <w:tc>
          <w:tcPr>
            <w:tcW w:w="10315" w:type="dxa"/>
            <w:tcBorders>
              <w:top w:val="single" w:sz="4" w:space="0" w:color="auto"/>
              <w:left w:val="single" w:sz="4" w:space="0" w:color="auto"/>
              <w:bottom w:val="single" w:sz="4" w:space="0" w:color="auto"/>
              <w:right w:val="single" w:sz="4" w:space="0" w:color="auto"/>
            </w:tcBorders>
          </w:tcPr>
          <w:p w:rsidR="00976FA1" w:rsidRPr="00DC79E7" w:rsidRDefault="00AF748F" w:rsidP="00E06F76">
            <w:pPr>
              <w:autoSpaceDE w:val="0"/>
              <w:autoSpaceDN w:val="0"/>
              <w:adjustRightInd w:val="0"/>
              <w:spacing w:line="192" w:lineRule="auto"/>
              <w:jc w:val="both"/>
              <w:rPr>
                <w:rFonts w:ascii="Times New Roman" w:hAnsi="Times New Roman" w:cs="Times New Roman"/>
                <w:noProof/>
                <w:sz w:val="24"/>
                <w:szCs w:val="24"/>
              </w:rPr>
            </w:pPr>
            <w:r w:rsidRPr="00DC79E7">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58C94B6" wp14:editId="0D31F664">
                      <wp:simplePos x="0" y="0"/>
                      <wp:positionH relativeFrom="column">
                        <wp:posOffset>4512310</wp:posOffset>
                      </wp:positionH>
                      <wp:positionV relativeFrom="paragraph">
                        <wp:posOffset>29845</wp:posOffset>
                      </wp:positionV>
                      <wp:extent cx="228600" cy="2286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5.3pt;margin-top:2.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63HA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"/>
                  </w:pict>
                </mc:Fallback>
              </mc:AlternateContent>
            </w:r>
            <w:r w:rsidRPr="00DC79E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0C61FDC" wp14:editId="5BC12A57">
                      <wp:simplePos x="0" y="0"/>
                      <wp:positionH relativeFrom="column">
                        <wp:posOffset>2863215</wp:posOffset>
                      </wp:positionH>
                      <wp:positionV relativeFrom="paragraph">
                        <wp:posOffset>27305</wp:posOffset>
                      </wp:positionV>
                      <wp:extent cx="228600" cy="228600"/>
                      <wp:effectExtent l="5715" t="12700" r="13335" b="63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5.45pt;margin-top:2.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7wHAIAADs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"/>
                  </w:pict>
                </mc:Fallback>
              </mc:AlternateContent>
            </w:r>
            <w:r w:rsidR="00976FA1" w:rsidRPr="00DC79E7">
              <w:rPr>
                <w:rFonts w:ascii="Times New Roman" w:hAnsi="Times New Roman" w:cs="Times New Roman"/>
                <w:noProof/>
                <w:sz w:val="24"/>
                <w:szCs w:val="24"/>
              </w:rPr>
              <w:t xml:space="preserve">Заявитель(претендент) - физическое лицо          ,   юридическое лицо </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ФИО/Наименование претендента 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u w:val="single"/>
              </w:rPr>
            </w:pPr>
            <w:r w:rsidRPr="00DC79E7">
              <w:rPr>
                <w:rFonts w:ascii="Times New Roman" w:hAnsi="Times New Roman" w:cs="Times New Roman"/>
                <w:sz w:val="24"/>
                <w:szCs w:val="24"/>
                <w:u w:val="single"/>
              </w:rPr>
              <w:t>Для физических лиц:</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Документ, удостоверяющий личность: 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Серия _____________ №___________________, </w:t>
            </w:r>
            <w:proofErr w:type="gramStart"/>
            <w:r w:rsidRPr="00DC79E7">
              <w:rPr>
                <w:rFonts w:ascii="Times New Roman" w:hAnsi="Times New Roman" w:cs="Times New Roman"/>
                <w:sz w:val="24"/>
                <w:szCs w:val="24"/>
              </w:rPr>
              <w:t>выдан</w:t>
            </w:r>
            <w:proofErr w:type="gramEnd"/>
            <w:r w:rsidRPr="00DC79E7">
              <w:rPr>
                <w:rFonts w:ascii="Times New Roman" w:hAnsi="Times New Roman" w:cs="Times New Roman"/>
                <w:sz w:val="24"/>
                <w:szCs w:val="24"/>
              </w:rPr>
              <w:t xml:space="preserve"> «___» ___________________(когда)</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_________________________________________________________________________(кем)</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Место жительства/регистрации 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ИНН 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Свидетельство о внесении в ЕГРИП </w:t>
            </w:r>
            <w:proofErr w:type="gramStart"/>
            <w:r w:rsidRPr="00DC79E7">
              <w:rPr>
                <w:rFonts w:ascii="Times New Roman" w:hAnsi="Times New Roman" w:cs="Times New Roman"/>
                <w:sz w:val="24"/>
                <w:szCs w:val="24"/>
              </w:rPr>
              <w:t>от</w:t>
            </w:r>
            <w:proofErr w:type="gramEnd"/>
            <w:r w:rsidRPr="00DC79E7">
              <w:rPr>
                <w:rFonts w:ascii="Times New Roman" w:hAnsi="Times New Roman" w:cs="Times New Roman"/>
                <w:sz w:val="24"/>
                <w:szCs w:val="24"/>
              </w:rPr>
              <w:t xml:space="preserve"> «___» ________________, № 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(для индивидуальных предпринимателей)</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u w:val="single"/>
              </w:rPr>
            </w:pPr>
            <w:r w:rsidRPr="00DC79E7">
              <w:rPr>
                <w:rFonts w:ascii="Times New Roman" w:hAnsi="Times New Roman" w:cs="Times New Roman"/>
                <w:sz w:val="24"/>
                <w:szCs w:val="24"/>
                <w:u w:val="single"/>
              </w:rPr>
              <w:t>Для юридических лиц:</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Документ о государственной регистрации в качестве юридического лица: 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серия ___________ № __________, дата регистрации «___» ________________ </w:t>
            </w:r>
            <w:proofErr w:type="gramStart"/>
            <w:r w:rsidRPr="00DC79E7">
              <w:rPr>
                <w:rFonts w:ascii="Times New Roman" w:hAnsi="Times New Roman" w:cs="Times New Roman"/>
                <w:sz w:val="24"/>
                <w:szCs w:val="24"/>
              </w:rPr>
              <w:t>г</w:t>
            </w:r>
            <w:proofErr w:type="gramEnd"/>
            <w:r w:rsidRPr="00DC79E7">
              <w:rPr>
                <w:rFonts w:ascii="Times New Roman" w:hAnsi="Times New Roman" w:cs="Times New Roman"/>
                <w:sz w:val="24"/>
                <w:szCs w:val="24"/>
              </w:rPr>
              <w:t xml:space="preserve">. </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орган, осуществивший регистрацию 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ИНН 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Юридический адрес/почтовый адрес 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pStyle w:val="FR1"/>
              <w:spacing w:before="0" w:line="192" w:lineRule="auto"/>
              <w:jc w:val="left"/>
              <w:rPr>
                <w:sz w:val="24"/>
                <w:szCs w:val="24"/>
              </w:rPr>
            </w:pPr>
            <w:r w:rsidRPr="00DC79E7">
              <w:rPr>
                <w:sz w:val="24"/>
                <w:szCs w:val="24"/>
              </w:rPr>
              <w:t>_____________________________________________________________________________</w:t>
            </w:r>
          </w:p>
        </w:tc>
      </w:tr>
      <w:tr w:rsidR="00976FA1" w:rsidRPr="00DC79E7" w:rsidTr="00E06F76">
        <w:trPr>
          <w:trHeight w:val="70"/>
        </w:trPr>
        <w:tc>
          <w:tcPr>
            <w:tcW w:w="10334" w:type="dxa"/>
            <w:gridSpan w:val="2"/>
            <w:tcBorders>
              <w:top w:val="single" w:sz="4" w:space="0" w:color="auto"/>
              <w:left w:val="single" w:sz="4" w:space="0" w:color="auto"/>
              <w:bottom w:val="single" w:sz="4" w:space="0" w:color="auto"/>
              <w:right w:val="single" w:sz="4" w:space="0" w:color="auto"/>
            </w:tcBorders>
          </w:tcPr>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Телефон ______________, факс __________________, индекс____________________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Банковские реквизиты претендента для возврата денежных средств:</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roofErr w:type="gramStart"/>
            <w:r w:rsidRPr="00DC79E7">
              <w:rPr>
                <w:rFonts w:ascii="Times New Roman" w:hAnsi="Times New Roman" w:cs="Times New Roman"/>
                <w:sz w:val="24"/>
                <w:szCs w:val="24"/>
              </w:rPr>
              <w:t>р</w:t>
            </w:r>
            <w:proofErr w:type="gramEnd"/>
            <w:r w:rsidRPr="00DC79E7">
              <w:rPr>
                <w:rFonts w:ascii="Times New Roman" w:hAnsi="Times New Roman" w:cs="Times New Roman"/>
                <w:sz w:val="24"/>
                <w:szCs w:val="24"/>
              </w:rPr>
              <w:t>/с __________________________________________________ в 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roofErr w:type="gramStart"/>
            <w:r w:rsidRPr="00DC79E7">
              <w:rPr>
                <w:rFonts w:ascii="Times New Roman" w:hAnsi="Times New Roman" w:cs="Times New Roman"/>
                <w:sz w:val="24"/>
                <w:szCs w:val="24"/>
              </w:rPr>
              <w:t>к</w:t>
            </w:r>
            <w:proofErr w:type="gramEnd"/>
            <w:r w:rsidRPr="00DC79E7">
              <w:rPr>
                <w:rFonts w:ascii="Times New Roman" w:hAnsi="Times New Roman" w:cs="Times New Roman"/>
                <w:sz w:val="24"/>
                <w:szCs w:val="24"/>
              </w:rPr>
              <w:t>/с ____________________________, БИК _________________, ИНН__________________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Представитель претендента 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__________________________________________________________(ФИО/наименование),</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действует на основании ________________________________________________________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
        </w:tc>
      </w:tr>
    </w:tbl>
    <w:p w:rsidR="00976FA1" w:rsidRPr="00DC79E7" w:rsidRDefault="00976FA1" w:rsidP="00976FA1">
      <w:pPr>
        <w:autoSpaceDE w:val="0"/>
        <w:autoSpaceDN w:val="0"/>
        <w:adjustRightInd w:val="0"/>
        <w:spacing w:line="192" w:lineRule="auto"/>
        <w:jc w:val="both"/>
        <w:rPr>
          <w:rFonts w:ascii="Times New Roman" w:hAnsi="Times New Roman" w:cs="Times New Roman"/>
          <w:noProof/>
          <w:sz w:val="24"/>
          <w:szCs w:val="24"/>
        </w:rPr>
      </w:pPr>
    </w:p>
    <w:p w:rsidR="00976FA1" w:rsidRPr="00DC79E7" w:rsidRDefault="00976FA1" w:rsidP="00976FA1">
      <w:pPr>
        <w:autoSpaceDE w:val="0"/>
        <w:autoSpaceDN w:val="0"/>
        <w:adjustRightInd w:val="0"/>
        <w:spacing w:line="192" w:lineRule="auto"/>
        <w:jc w:val="both"/>
        <w:rPr>
          <w:rFonts w:ascii="Times New Roman" w:hAnsi="Times New Roman" w:cs="Times New Roman"/>
          <w:noProof/>
          <w:sz w:val="24"/>
          <w:szCs w:val="24"/>
        </w:rPr>
      </w:pPr>
      <w:r w:rsidRPr="00DC79E7">
        <w:rPr>
          <w:rFonts w:ascii="Times New Roman" w:hAnsi="Times New Roman" w:cs="Times New Roman"/>
          <w:noProof/>
          <w:sz w:val="24"/>
          <w:szCs w:val="24"/>
        </w:rPr>
        <w:t xml:space="preserve">заявляет о своем намерении участвовать в </w:t>
      </w:r>
      <w:r w:rsidR="0062252A" w:rsidRPr="00DC79E7">
        <w:rPr>
          <w:rFonts w:ascii="Times New Roman" w:hAnsi="Times New Roman" w:cs="Times New Roman"/>
          <w:noProof/>
          <w:sz w:val="24"/>
          <w:szCs w:val="24"/>
        </w:rPr>
        <w:t>конкурсе</w:t>
      </w:r>
      <w:r w:rsidRPr="00DC79E7">
        <w:rPr>
          <w:rFonts w:ascii="Times New Roman" w:hAnsi="Times New Roman" w:cs="Times New Roman"/>
          <w:noProof/>
          <w:sz w:val="24"/>
          <w:szCs w:val="24"/>
        </w:rPr>
        <w:t xml:space="preserve"> на право заключения договора аренды недвижимого муниципального имущества, расположенного по адресу:_______________________________________________________________________</w:t>
      </w:r>
      <w:r w:rsidRPr="00DC79E7">
        <w:rPr>
          <w:rFonts w:ascii="Times New Roman" w:hAnsi="Times New Roman" w:cs="Times New Roman"/>
          <w:noProof/>
          <w:sz w:val="24"/>
          <w:szCs w:val="24"/>
        </w:rPr>
        <w:lastRenderedPageBreak/>
        <w:t>___, для чего вносит задаток в размере ______________________________________________________________________    _(_____________________________________________) рублей и обязуется:</w:t>
      </w:r>
    </w:p>
    <w:p w:rsidR="00976FA1" w:rsidRPr="00DC79E7" w:rsidRDefault="00976FA1" w:rsidP="00976FA1">
      <w:pPr>
        <w:autoSpaceDE w:val="0"/>
        <w:autoSpaceDN w:val="0"/>
        <w:adjustRightInd w:val="0"/>
        <w:spacing w:line="192" w:lineRule="auto"/>
        <w:ind w:firstLine="720"/>
        <w:jc w:val="both"/>
        <w:rPr>
          <w:rFonts w:ascii="Times New Roman" w:hAnsi="Times New Roman" w:cs="Times New Roman"/>
          <w:sz w:val="24"/>
          <w:szCs w:val="24"/>
        </w:rPr>
      </w:pPr>
      <w:r w:rsidRPr="00DC79E7">
        <w:rPr>
          <w:rFonts w:ascii="Times New Roman" w:hAnsi="Times New Roman" w:cs="Times New Roman"/>
          <w:noProof/>
          <w:sz w:val="24"/>
          <w:szCs w:val="24"/>
        </w:rPr>
        <w:t xml:space="preserve">1. </w:t>
      </w:r>
      <w:proofErr w:type="gramStart"/>
      <w:r w:rsidRPr="00DC79E7">
        <w:rPr>
          <w:rFonts w:ascii="Times New Roman" w:hAnsi="Times New Roman" w:cs="Times New Roman"/>
          <w:noProof/>
          <w:sz w:val="24"/>
          <w:szCs w:val="24"/>
        </w:rPr>
        <w:t>Соблюдать</w:t>
      </w:r>
      <w:r w:rsidRPr="00DC79E7">
        <w:rPr>
          <w:rFonts w:ascii="Times New Roman" w:hAnsi="Times New Roman" w:cs="Times New Roman"/>
          <w:sz w:val="24"/>
          <w:szCs w:val="24"/>
        </w:rPr>
        <w:t xml:space="preserve"> условия </w:t>
      </w:r>
      <w:r w:rsidR="00D0167A"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предусмотренные </w:t>
      </w:r>
      <w:r w:rsidR="00D0167A" w:rsidRPr="00DC79E7">
        <w:rPr>
          <w:rFonts w:ascii="Times New Roman" w:hAnsi="Times New Roman" w:cs="Times New Roman"/>
          <w:sz w:val="24"/>
          <w:szCs w:val="24"/>
        </w:rPr>
        <w:t>конкурсной</w:t>
      </w:r>
      <w:r w:rsidRPr="00DC79E7">
        <w:rPr>
          <w:rFonts w:ascii="Times New Roman" w:hAnsi="Times New Roman" w:cs="Times New Roman"/>
          <w:sz w:val="24"/>
          <w:szCs w:val="24"/>
        </w:rPr>
        <w:t xml:space="preserve"> документацией, а также порядок проведения </w:t>
      </w:r>
      <w:r w:rsidR="00D0167A" w:rsidRPr="00DC79E7">
        <w:rPr>
          <w:rFonts w:ascii="Times New Roman" w:hAnsi="Times New Roman" w:cs="Times New Roman"/>
          <w:sz w:val="24"/>
          <w:szCs w:val="24"/>
        </w:rPr>
        <w:t>конкурса</w:t>
      </w:r>
      <w:r w:rsidRPr="00DC79E7">
        <w:rPr>
          <w:rFonts w:ascii="Times New Roman" w:hAnsi="Times New Roman" w:cs="Times New Roman"/>
          <w:sz w:val="24"/>
          <w:szCs w:val="24"/>
        </w:rPr>
        <w:t>,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DC79E7">
        <w:rPr>
          <w:rFonts w:ascii="Times New Roman" w:hAnsi="Times New Roman" w:cs="Times New Roman"/>
          <w:sz w:val="24"/>
          <w:szCs w:val="24"/>
        </w:rPr>
        <w:t xml:space="preserve"> договоров может осуществляться путем проведения торгов в форме конкурса».</w:t>
      </w:r>
    </w:p>
    <w:p w:rsidR="00976FA1" w:rsidRPr="00DC79E7" w:rsidRDefault="00976FA1" w:rsidP="00976FA1">
      <w:pPr>
        <w:autoSpaceDE w:val="0"/>
        <w:autoSpaceDN w:val="0"/>
        <w:adjustRightInd w:val="0"/>
        <w:spacing w:line="192" w:lineRule="auto"/>
        <w:ind w:firstLine="720"/>
        <w:jc w:val="both"/>
        <w:rPr>
          <w:rFonts w:ascii="Times New Roman" w:hAnsi="Times New Roman" w:cs="Times New Roman"/>
          <w:sz w:val="24"/>
          <w:szCs w:val="24"/>
        </w:rPr>
      </w:pPr>
      <w:r w:rsidRPr="00DC79E7">
        <w:rPr>
          <w:rFonts w:ascii="Times New Roman" w:hAnsi="Times New Roman" w:cs="Times New Roman"/>
          <w:sz w:val="24"/>
          <w:szCs w:val="24"/>
        </w:rPr>
        <w:t xml:space="preserve">2. В случае признания победителем </w:t>
      </w:r>
      <w:r w:rsidR="00586852"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заключить с </w:t>
      </w:r>
      <w:r w:rsidR="00854E92" w:rsidRPr="00854E92">
        <w:rPr>
          <w:rFonts w:ascii="Times New Roman" w:hAnsi="Times New Roman" w:cs="Times New Roman"/>
          <w:sz w:val="24"/>
          <w:szCs w:val="24"/>
        </w:rPr>
        <w:t>Муниципальн</w:t>
      </w:r>
      <w:r w:rsidR="00854E92">
        <w:rPr>
          <w:rFonts w:ascii="Times New Roman" w:hAnsi="Times New Roman" w:cs="Times New Roman"/>
          <w:sz w:val="24"/>
          <w:szCs w:val="24"/>
        </w:rPr>
        <w:t xml:space="preserve">ым </w:t>
      </w:r>
      <w:r w:rsidR="00854E92" w:rsidRPr="00854E92">
        <w:rPr>
          <w:rFonts w:ascii="Times New Roman" w:hAnsi="Times New Roman" w:cs="Times New Roman"/>
          <w:sz w:val="24"/>
          <w:szCs w:val="24"/>
        </w:rPr>
        <w:t>бюджетн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00854E92">
        <w:rPr>
          <w:rFonts w:ascii="Times New Roman" w:hAnsi="Times New Roman" w:cs="Times New Roman"/>
          <w:sz w:val="24"/>
          <w:szCs w:val="24"/>
        </w:rPr>
        <w:t xml:space="preserve"> </w:t>
      </w:r>
      <w:r w:rsidRPr="00DC79E7">
        <w:rPr>
          <w:rFonts w:ascii="Times New Roman" w:hAnsi="Times New Roman" w:cs="Times New Roman"/>
          <w:sz w:val="24"/>
          <w:szCs w:val="24"/>
        </w:rPr>
        <w:t>договор аренды недвижимого муниципального имущества не менее десяти дней со дня размещения на официальном сайте торгов протокола.</w:t>
      </w:r>
    </w:p>
    <w:p w:rsidR="00976FA1" w:rsidRPr="00DC79E7" w:rsidRDefault="00976FA1" w:rsidP="00976FA1">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С условиями </w:t>
      </w:r>
      <w:r w:rsidR="00586852" w:rsidRPr="00DC79E7">
        <w:rPr>
          <w:rFonts w:ascii="Times New Roman" w:hAnsi="Times New Roman" w:cs="Times New Roman"/>
          <w:sz w:val="24"/>
          <w:szCs w:val="24"/>
        </w:rPr>
        <w:t>конкурсной</w:t>
      </w:r>
      <w:r w:rsidRPr="00DC79E7">
        <w:rPr>
          <w:rFonts w:ascii="Times New Roman" w:hAnsi="Times New Roman" w:cs="Times New Roman"/>
          <w:sz w:val="24"/>
          <w:szCs w:val="24"/>
        </w:rPr>
        <w:t xml:space="preserve"> документации и договором аренды недвижимого муниципального имущества </w:t>
      </w:r>
      <w:proofErr w:type="gramStart"/>
      <w:r w:rsidRPr="00DC79E7">
        <w:rPr>
          <w:rFonts w:ascii="Times New Roman" w:hAnsi="Times New Roman" w:cs="Times New Roman"/>
          <w:sz w:val="24"/>
          <w:szCs w:val="24"/>
        </w:rPr>
        <w:t>ознакомлен</w:t>
      </w:r>
      <w:proofErr w:type="gramEnd"/>
      <w:r w:rsidRPr="00DC79E7">
        <w:rPr>
          <w:rFonts w:ascii="Times New Roman" w:hAnsi="Times New Roman" w:cs="Times New Roman"/>
          <w:sz w:val="24"/>
          <w:szCs w:val="24"/>
        </w:rPr>
        <w:t xml:space="preserve"> и полностью согласен. </w:t>
      </w:r>
    </w:p>
    <w:p w:rsidR="00854E92" w:rsidRDefault="00976FA1" w:rsidP="00854E92">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Заявка составляется в 2-х экземплярах, один из которых остается у претендента, другой в </w:t>
      </w:r>
      <w:r w:rsidR="00854E92" w:rsidRPr="00854E92">
        <w:rPr>
          <w:rFonts w:ascii="Times New Roman" w:hAnsi="Times New Roman" w:cs="Times New Roman"/>
          <w:sz w:val="24"/>
          <w:szCs w:val="24"/>
        </w:rPr>
        <w:t>Муниципально</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бюджетно</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учреждени</w:t>
      </w:r>
      <w:r w:rsidR="00854E92">
        <w:rPr>
          <w:rFonts w:ascii="Times New Roman" w:hAnsi="Times New Roman" w:cs="Times New Roman"/>
          <w:sz w:val="24"/>
          <w:szCs w:val="24"/>
        </w:rPr>
        <w:t>и</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00854E92">
        <w:rPr>
          <w:rFonts w:ascii="Times New Roman" w:hAnsi="Times New Roman" w:cs="Times New Roman"/>
          <w:sz w:val="24"/>
          <w:szCs w:val="24"/>
        </w:rPr>
        <w:t>.</w:t>
      </w:r>
    </w:p>
    <w:p w:rsidR="00976FA1" w:rsidRPr="00DC79E7" w:rsidRDefault="00976FA1" w:rsidP="00854E92">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Подпись претендента (его полномочного представителя) ________________________________</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 xml:space="preserve">           Дата «___» ______________ 20</w:t>
      </w:r>
      <w:r w:rsidR="00BE01C0" w:rsidRPr="00DC79E7">
        <w:rPr>
          <w:rFonts w:ascii="Times New Roman" w:hAnsi="Times New Roman" w:cs="Times New Roman"/>
          <w:sz w:val="24"/>
          <w:szCs w:val="24"/>
        </w:rPr>
        <w:t>20</w:t>
      </w:r>
      <w:r w:rsidRPr="00DC79E7">
        <w:rPr>
          <w:rFonts w:ascii="Times New Roman" w:hAnsi="Times New Roman" w:cs="Times New Roman"/>
          <w:sz w:val="24"/>
          <w:szCs w:val="24"/>
        </w:rPr>
        <w:t>года</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Заявка принята </w:t>
      </w:r>
      <w:r w:rsidR="00854E92" w:rsidRPr="00854E92">
        <w:rPr>
          <w:rFonts w:ascii="Times New Roman" w:hAnsi="Times New Roman" w:cs="Times New Roman"/>
          <w:sz w:val="24"/>
          <w:szCs w:val="24"/>
        </w:rPr>
        <w:t>Муниципальн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бюджетн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(его полномочным представителем) «___» _________ 20</w:t>
      </w:r>
      <w:r w:rsidR="00E44871" w:rsidRPr="00DC79E7">
        <w:rPr>
          <w:rFonts w:ascii="Times New Roman" w:hAnsi="Times New Roman" w:cs="Times New Roman"/>
          <w:sz w:val="24"/>
          <w:szCs w:val="24"/>
        </w:rPr>
        <w:t xml:space="preserve">20 </w:t>
      </w:r>
      <w:r w:rsidRPr="00DC79E7">
        <w:rPr>
          <w:rFonts w:ascii="Times New Roman" w:hAnsi="Times New Roman" w:cs="Times New Roman"/>
          <w:sz w:val="24"/>
          <w:szCs w:val="24"/>
        </w:rPr>
        <w:t xml:space="preserve">года </w:t>
      </w:r>
      <w:proofErr w:type="gramStart"/>
      <w:r w:rsidRPr="00DC79E7">
        <w:rPr>
          <w:rFonts w:ascii="Times New Roman" w:hAnsi="Times New Roman" w:cs="Times New Roman"/>
          <w:sz w:val="24"/>
          <w:szCs w:val="24"/>
        </w:rPr>
        <w:t>в</w:t>
      </w:r>
      <w:proofErr w:type="gramEnd"/>
      <w:r w:rsidRPr="00DC79E7">
        <w:rPr>
          <w:rFonts w:ascii="Times New Roman" w:hAnsi="Times New Roman" w:cs="Times New Roman"/>
          <w:sz w:val="24"/>
          <w:szCs w:val="24"/>
        </w:rPr>
        <w:t xml:space="preserve"> ______ часов _______ минут.</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Подпись уполномоченного лица, принявшего заявку ________________________________</w:t>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br w:type="page"/>
      </w:r>
      <w:r w:rsidRPr="00DC79E7">
        <w:rPr>
          <w:rFonts w:ascii="Times New Roman" w:hAnsi="Times New Roman" w:cs="Times New Roman"/>
          <w:sz w:val="24"/>
          <w:szCs w:val="24"/>
        </w:rPr>
        <w:lastRenderedPageBreak/>
        <w:t>Приложение № 2</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976FA1" w:rsidRPr="00DC79E7" w:rsidRDefault="00976FA1" w:rsidP="00976FA1">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ОПИСЬ</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 xml:space="preserve">документов, представляемых вместе с заявкой на участие в </w:t>
      </w:r>
      <w:r w:rsidR="0062252A" w:rsidRPr="00DC79E7">
        <w:rPr>
          <w:rFonts w:ascii="Times New Roman" w:hAnsi="Times New Roman" w:cs="Times New Roman"/>
          <w:spacing w:val="-7"/>
          <w:sz w:val="24"/>
          <w:szCs w:val="24"/>
        </w:rPr>
        <w:t>конкурсе</w:t>
      </w:r>
      <w:r w:rsidRPr="00DC79E7">
        <w:rPr>
          <w:rFonts w:ascii="Times New Roman" w:hAnsi="Times New Roman" w:cs="Times New Roman"/>
          <w:sz w:val="24"/>
          <w:szCs w:val="24"/>
        </w:rPr>
        <w:t xml:space="preserve"> на право заключения договора аренды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 xml:space="preserve">по адресу: ________________________________________________________________________ </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192"/>
        <w:gridCol w:w="3191"/>
      </w:tblGrid>
      <w:tr w:rsidR="00976FA1" w:rsidRPr="00DC79E7" w:rsidTr="00E06F76">
        <w:tc>
          <w:tcPr>
            <w:tcW w:w="1188"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 xml:space="preserve">№ </w:t>
            </w:r>
            <w:proofErr w:type="gramStart"/>
            <w:r w:rsidRPr="00DC79E7">
              <w:rPr>
                <w:rFonts w:ascii="Times New Roman" w:hAnsi="Times New Roman" w:cs="Times New Roman"/>
                <w:sz w:val="24"/>
                <w:szCs w:val="24"/>
              </w:rPr>
              <w:t>п</w:t>
            </w:r>
            <w:proofErr w:type="gramEnd"/>
            <w:r w:rsidRPr="00DC79E7">
              <w:rPr>
                <w:rFonts w:ascii="Times New Roman" w:hAnsi="Times New Roman" w:cs="Times New Roman"/>
                <w:sz w:val="24"/>
                <w:szCs w:val="24"/>
              </w:rPr>
              <w:t>/п</w:t>
            </w:r>
          </w:p>
        </w:tc>
        <w:tc>
          <w:tcPr>
            <w:tcW w:w="5192"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Кол-во листов</w:t>
            </w: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right"/>
              <w:rPr>
                <w:rFonts w:ascii="Times New Roman" w:hAnsi="Times New Roman" w:cs="Times New Roman"/>
                <w:sz w:val="24"/>
                <w:szCs w:val="24"/>
              </w:rPr>
            </w:pPr>
            <w:r w:rsidRPr="00DC79E7">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bl>
    <w:p w:rsidR="00976FA1" w:rsidRPr="00DC79E7" w:rsidRDefault="00976FA1" w:rsidP="00976FA1">
      <w:pPr>
        <w:pStyle w:val="ConsPlusNormal"/>
        <w:widowControl/>
        <w:spacing w:line="192" w:lineRule="auto"/>
        <w:ind w:left="-142" w:firstLine="0"/>
        <w:jc w:val="both"/>
        <w:rPr>
          <w:rFonts w:ascii="Times New Roman" w:hAnsi="Times New Roman" w:cs="Times New Roman"/>
          <w:sz w:val="24"/>
          <w:szCs w:val="24"/>
        </w:rPr>
      </w:pPr>
    </w:p>
    <w:p w:rsidR="00976FA1" w:rsidRPr="00DC79E7" w:rsidRDefault="00976FA1" w:rsidP="00976FA1">
      <w:pPr>
        <w:pStyle w:val="ConsPlusNormal"/>
        <w:widowControl/>
        <w:spacing w:line="192" w:lineRule="auto"/>
        <w:ind w:left="-142" w:firstLine="0"/>
        <w:jc w:val="both"/>
        <w:rPr>
          <w:rFonts w:ascii="Times New Roman" w:hAnsi="Times New Roman" w:cs="Times New Roman"/>
          <w:sz w:val="24"/>
          <w:szCs w:val="24"/>
        </w:rPr>
      </w:pPr>
      <w:r w:rsidRPr="00DC79E7">
        <w:rPr>
          <w:rFonts w:ascii="Times New Roman" w:hAnsi="Times New Roman" w:cs="Times New Roman"/>
          <w:sz w:val="24"/>
          <w:szCs w:val="24"/>
        </w:rPr>
        <w:t>Заявитель__</w:t>
      </w:r>
      <w:r w:rsidR="0062252A" w:rsidRPr="00DC79E7">
        <w:rPr>
          <w:rFonts w:ascii="Times New Roman" w:hAnsi="Times New Roman" w:cs="Times New Roman"/>
          <w:sz w:val="24"/>
          <w:szCs w:val="24"/>
        </w:rPr>
        <w:t>_______________</w:t>
      </w:r>
      <w:r w:rsidRPr="00DC79E7">
        <w:rPr>
          <w:rFonts w:ascii="Times New Roman" w:hAnsi="Times New Roman" w:cs="Times New Roman"/>
          <w:sz w:val="24"/>
          <w:szCs w:val="24"/>
        </w:rPr>
        <w:t>__________________________________________________________________________________________________________________</w:t>
      </w:r>
    </w:p>
    <w:p w:rsidR="00976FA1" w:rsidRPr="00DC79E7" w:rsidRDefault="00976FA1" w:rsidP="00976FA1">
      <w:pPr>
        <w:pStyle w:val="ConsPlusNormal"/>
        <w:widowControl/>
        <w:spacing w:line="192" w:lineRule="auto"/>
        <w:ind w:firstLine="0"/>
        <w:jc w:val="center"/>
        <w:rPr>
          <w:rFonts w:ascii="Times New Roman" w:hAnsi="Times New Roman" w:cs="Times New Roman"/>
          <w:sz w:val="24"/>
          <w:szCs w:val="24"/>
        </w:rPr>
      </w:pPr>
      <w:proofErr w:type="gramStart"/>
      <w:r w:rsidRPr="00DC79E7">
        <w:rPr>
          <w:rFonts w:ascii="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реквизиты документа, подтверждающие полномочия представителя претендента - индивидуального предпринимателя, физического лица)</w:t>
      </w:r>
      <w:proofErr w:type="gramEnd"/>
    </w:p>
    <w:p w:rsidR="00976FA1" w:rsidRPr="00DC79E7" w:rsidRDefault="00976FA1" w:rsidP="00976FA1">
      <w:pPr>
        <w:spacing w:before="180"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Опись принята </w:t>
      </w:r>
      <w:r w:rsidR="000A452F" w:rsidRPr="000A452F">
        <w:rPr>
          <w:rFonts w:ascii="Times New Roman" w:hAnsi="Times New Roman" w:cs="Times New Roman"/>
          <w:sz w:val="24"/>
          <w:szCs w:val="24"/>
        </w:rPr>
        <w:t>Муниципальн</w:t>
      </w:r>
      <w:r w:rsidR="000A452F">
        <w:rPr>
          <w:rFonts w:ascii="Times New Roman" w:hAnsi="Times New Roman" w:cs="Times New Roman"/>
          <w:sz w:val="24"/>
          <w:szCs w:val="24"/>
        </w:rPr>
        <w:t>ым</w:t>
      </w:r>
      <w:r w:rsidR="000A452F" w:rsidRPr="000A452F">
        <w:rPr>
          <w:rFonts w:ascii="Times New Roman" w:hAnsi="Times New Roman" w:cs="Times New Roman"/>
          <w:sz w:val="24"/>
          <w:szCs w:val="24"/>
        </w:rPr>
        <w:t xml:space="preserve"> бюджетн</w:t>
      </w:r>
      <w:r w:rsidR="000A452F">
        <w:rPr>
          <w:rFonts w:ascii="Times New Roman" w:hAnsi="Times New Roman" w:cs="Times New Roman"/>
          <w:sz w:val="24"/>
          <w:szCs w:val="24"/>
        </w:rPr>
        <w:t xml:space="preserve">ым </w:t>
      </w:r>
      <w:r w:rsidR="000A452F" w:rsidRPr="000A452F">
        <w:rPr>
          <w:rFonts w:ascii="Times New Roman" w:hAnsi="Times New Roman" w:cs="Times New Roman"/>
          <w:sz w:val="24"/>
          <w:szCs w:val="24"/>
        </w:rPr>
        <w:t>учреждение</w:t>
      </w:r>
      <w:r w:rsidR="000A452F">
        <w:rPr>
          <w:rFonts w:ascii="Times New Roman" w:hAnsi="Times New Roman" w:cs="Times New Roman"/>
          <w:sz w:val="24"/>
          <w:szCs w:val="24"/>
        </w:rPr>
        <w:t>м</w:t>
      </w:r>
      <w:r w:rsidR="000A452F" w:rsidRPr="000A452F">
        <w:rPr>
          <w:rFonts w:ascii="Times New Roman" w:hAnsi="Times New Roman" w:cs="Times New Roman"/>
          <w:sz w:val="24"/>
          <w:szCs w:val="24"/>
        </w:rPr>
        <w:t xml:space="preserve"> «Группа хозяйственного обслуживания образовательных учреждений г. Тынды» </w:t>
      </w:r>
      <w:r w:rsidRPr="00DC79E7">
        <w:rPr>
          <w:rFonts w:ascii="Times New Roman" w:hAnsi="Times New Roman" w:cs="Times New Roman"/>
          <w:sz w:val="24"/>
          <w:szCs w:val="24"/>
        </w:rPr>
        <w:t>(его полномочным представителем) «___» _________ 20</w:t>
      </w:r>
      <w:r w:rsidR="00E44871" w:rsidRPr="00DC79E7">
        <w:rPr>
          <w:rFonts w:ascii="Times New Roman" w:hAnsi="Times New Roman" w:cs="Times New Roman"/>
          <w:sz w:val="24"/>
          <w:szCs w:val="24"/>
        </w:rPr>
        <w:t>20</w:t>
      </w:r>
      <w:r w:rsidRPr="00DC79E7">
        <w:rPr>
          <w:rFonts w:ascii="Times New Roman" w:hAnsi="Times New Roman" w:cs="Times New Roman"/>
          <w:sz w:val="24"/>
          <w:szCs w:val="24"/>
        </w:rPr>
        <w:t xml:space="preserve"> года </w:t>
      </w:r>
      <w:proofErr w:type="gramStart"/>
      <w:r w:rsidRPr="00DC79E7">
        <w:rPr>
          <w:rFonts w:ascii="Times New Roman" w:hAnsi="Times New Roman" w:cs="Times New Roman"/>
          <w:sz w:val="24"/>
          <w:szCs w:val="24"/>
        </w:rPr>
        <w:t>в</w:t>
      </w:r>
      <w:proofErr w:type="gramEnd"/>
      <w:r w:rsidRPr="00DC79E7">
        <w:rPr>
          <w:rFonts w:ascii="Times New Roman" w:hAnsi="Times New Roman" w:cs="Times New Roman"/>
          <w:sz w:val="24"/>
          <w:szCs w:val="24"/>
        </w:rPr>
        <w:t xml:space="preserve"> ______ часов _______ минут.</w:t>
      </w:r>
    </w:p>
    <w:p w:rsidR="000177CD" w:rsidRPr="00DC79E7" w:rsidRDefault="00976FA1" w:rsidP="00AE2BFB">
      <w:pPr>
        <w:spacing w:before="180" w:line="192" w:lineRule="auto"/>
        <w:jc w:val="both"/>
        <w:rPr>
          <w:sz w:val="24"/>
          <w:szCs w:val="24"/>
        </w:rPr>
      </w:pPr>
      <w:r w:rsidRPr="00DC79E7">
        <w:rPr>
          <w:rFonts w:ascii="Times New Roman" w:hAnsi="Times New Roman" w:cs="Times New Roman"/>
          <w:sz w:val="24"/>
          <w:szCs w:val="24"/>
        </w:rPr>
        <w:t>Подпись уполномоченного лица, принявшего заявку ________________________________</w:t>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r w:rsidR="008D57C6" w:rsidRPr="00DC79E7">
        <w:rPr>
          <w:sz w:val="24"/>
          <w:szCs w:val="24"/>
        </w:rPr>
        <w:t>_______________________________________________________</w:t>
      </w:r>
    </w:p>
    <w:p w:rsidR="000177CD" w:rsidRDefault="000177CD"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Pr="00DC79E7" w:rsidRDefault="000A452F" w:rsidP="0030185E">
      <w:pPr>
        <w:spacing w:line="192" w:lineRule="auto"/>
        <w:jc w:val="right"/>
        <w:rPr>
          <w:rFonts w:ascii="Times New Roman" w:hAnsi="Times New Roman" w:cs="Times New Roman"/>
          <w:sz w:val="24"/>
          <w:szCs w:val="24"/>
        </w:rPr>
      </w:pPr>
    </w:p>
    <w:p w:rsidR="0030185E" w:rsidRPr="00DC79E7" w:rsidRDefault="0030185E" w:rsidP="0030185E">
      <w:pPr>
        <w:pStyle w:val="ConsPlusNonformat"/>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w:t>
      </w:r>
      <w:r w:rsidR="00265EB9" w:rsidRPr="00DC79E7">
        <w:rPr>
          <w:rFonts w:ascii="Times New Roman" w:hAnsi="Times New Roman" w:cs="Times New Roman"/>
          <w:sz w:val="24"/>
          <w:szCs w:val="24"/>
        </w:rPr>
        <w:t>3</w:t>
      </w:r>
    </w:p>
    <w:p w:rsidR="0030185E" w:rsidRPr="00DC79E7" w:rsidRDefault="0030185E" w:rsidP="0030185E">
      <w:pPr>
        <w:pStyle w:val="ConsPlusNonformat"/>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30185E" w:rsidRPr="00DC79E7" w:rsidRDefault="0030185E" w:rsidP="0030185E">
      <w:pPr>
        <w:pStyle w:val="ConsPlusNonformat"/>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СОГЛАСИЕ</w:t>
      </w:r>
    </w:p>
    <w:p w:rsidR="0030185E" w:rsidRPr="00DC79E7" w:rsidRDefault="0030185E" w:rsidP="0030185E">
      <w:pPr>
        <w:pStyle w:val="ConsPlusNonformat"/>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на обработку персональных данных</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a8"/>
        <w:spacing w:line="192" w:lineRule="auto"/>
        <w:rPr>
          <w:szCs w:val="24"/>
        </w:rPr>
      </w:pPr>
      <w:r w:rsidRPr="00DC79E7">
        <w:rPr>
          <w:szCs w:val="24"/>
        </w:rPr>
        <w:t xml:space="preserve">      Я, __________________________________________________________________________________________________________________________________________________________________</w:t>
      </w:r>
    </w:p>
    <w:p w:rsidR="0030185E" w:rsidRPr="00DC79E7" w:rsidRDefault="0030185E" w:rsidP="0030185E">
      <w:pPr>
        <w:pStyle w:val="a8"/>
        <w:spacing w:line="192" w:lineRule="auto"/>
        <w:rPr>
          <w:szCs w:val="24"/>
        </w:rPr>
      </w:pPr>
      <w:proofErr w:type="gramStart"/>
      <w:r w:rsidRPr="00DC79E7">
        <w:rPr>
          <w:szCs w:val="24"/>
        </w:rPr>
        <w:t xml:space="preserve">(ФИО, паспортные данные с пропиской),  выражаю свое согласие на обработку организатором торгов </w:t>
      </w:r>
      <w:r w:rsidR="000A452F" w:rsidRPr="000A452F">
        <w:rPr>
          <w:szCs w:val="24"/>
        </w:rPr>
        <w:t>Муниципальн</w:t>
      </w:r>
      <w:r w:rsidR="000A452F">
        <w:rPr>
          <w:szCs w:val="24"/>
        </w:rPr>
        <w:t>ым</w:t>
      </w:r>
      <w:r w:rsidR="000A452F" w:rsidRPr="000A452F">
        <w:rPr>
          <w:szCs w:val="24"/>
        </w:rPr>
        <w:t xml:space="preserve"> бюджетн</w:t>
      </w:r>
      <w:r w:rsidR="000A452F">
        <w:rPr>
          <w:szCs w:val="24"/>
        </w:rPr>
        <w:t xml:space="preserve">ым </w:t>
      </w:r>
      <w:r w:rsidR="000A452F" w:rsidRPr="000A452F">
        <w:rPr>
          <w:szCs w:val="24"/>
        </w:rPr>
        <w:t>учреждение</w:t>
      </w:r>
      <w:r w:rsidR="000A452F">
        <w:rPr>
          <w:szCs w:val="24"/>
        </w:rPr>
        <w:t>м</w:t>
      </w:r>
      <w:r w:rsidR="000A452F" w:rsidRPr="000A452F">
        <w:rPr>
          <w:szCs w:val="24"/>
        </w:rPr>
        <w:t xml:space="preserve"> «Группа хозяйственного обслуживания образовательных учреждений г. Тынды» </w:t>
      </w:r>
      <w:r w:rsidRPr="00DC79E7">
        <w:rPr>
          <w:szCs w:val="24"/>
        </w:rPr>
        <w:t>(далее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w:t>
      </w:r>
      <w:proofErr w:type="gramEnd"/>
      <w:r w:rsidRPr="00DC79E7">
        <w:rPr>
          <w:szCs w:val="24"/>
        </w:rPr>
        <w:t xml:space="preserve"> Федерального закона от 27.07.2006 № 152-ФЗ «О персональных данных». Персональные данные, указанные в настоящем Приложении, </w:t>
      </w:r>
      <w:r w:rsidRPr="00DC79E7">
        <w:rPr>
          <w:snapToGrid w:val="0"/>
          <w:szCs w:val="24"/>
        </w:rPr>
        <w:t xml:space="preserve">сведения, содержащиеся в Заявке для участия в </w:t>
      </w:r>
      <w:r w:rsidR="00586852" w:rsidRPr="00DC79E7">
        <w:rPr>
          <w:snapToGrid w:val="0"/>
          <w:szCs w:val="24"/>
        </w:rPr>
        <w:t>конкурсе</w:t>
      </w:r>
      <w:r w:rsidRPr="00DC79E7">
        <w:rPr>
          <w:snapToGrid w:val="0"/>
          <w:szCs w:val="24"/>
        </w:rPr>
        <w:t xml:space="preserve">, </w:t>
      </w:r>
      <w:r w:rsidRPr="00DC79E7">
        <w:rPr>
          <w:szCs w:val="24"/>
        </w:rPr>
        <w:t>а также полученные иным способом в рамках акции «</w:t>
      </w:r>
      <w:r w:rsidR="00586852" w:rsidRPr="00DC79E7">
        <w:rPr>
          <w:szCs w:val="24"/>
        </w:rPr>
        <w:t>Конкурс</w:t>
      </w:r>
      <w:r w:rsidRPr="00DC79E7">
        <w:rPr>
          <w:szCs w:val="24"/>
        </w:rPr>
        <w:t xml:space="preserve">» предоставляются </w:t>
      </w:r>
      <w:r w:rsidRPr="00DC79E7">
        <w:rPr>
          <w:iCs/>
          <w:szCs w:val="24"/>
        </w:rPr>
        <w:t>в целях</w:t>
      </w:r>
      <w:r w:rsidRPr="00DC79E7">
        <w:rPr>
          <w:szCs w:val="24"/>
        </w:rPr>
        <w:t xml:space="preserve">: (1) участия в </w:t>
      </w:r>
      <w:r w:rsidR="00586852" w:rsidRPr="00DC79E7">
        <w:rPr>
          <w:szCs w:val="24"/>
        </w:rPr>
        <w:t>конкурсе</w:t>
      </w:r>
      <w:r w:rsidRPr="00DC79E7">
        <w:rPr>
          <w:szCs w:val="24"/>
        </w:rPr>
        <w:t xml:space="preserve">; (2) в случае признания победителем </w:t>
      </w:r>
      <w:r w:rsidR="00586852" w:rsidRPr="00DC79E7">
        <w:rPr>
          <w:szCs w:val="24"/>
        </w:rPr>
        <w:t>конкурса</w:t>
      </w:r>
      <w:r w:rsidRPr="00DC79E7">
        <w:rPr>
          <w:szCs w:val="24"/>
        </w:rPr>
        <w:t xml:space="preserve"> для заключения Договора.</w:t>
      </w:r>
    </w:p>
    <w:p w:rsidR="0030185E" w:rsidRPr="00DC79E7" w:rsidRDefault="0030185E" w:rsidP="0030185E">
      <w:pPr>
        <w:spacing w:before="40"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В указанных целях организатор торгов, может осуществлять передачу моих персональных данных в объеме, необходимом для указанных целей, следующим лицам на основании заключенных с ними договоров либо на основании требований законодательства РФ: (1) страховым организациям, (2) надзорным и контролирующим органам, </w:t>
      </w:r>
      <w:proofErr w:type="spellStart"/>
      <w:r w:rsidRPr="00DC79E7">
        <w:rPr>
          <w:rFonts w:ascii="Times New Roman" w:hAnsi="Times New Roman" w:cs="Times New Roman"/>
          <w:sz w:val="24"/>
          <w:szCs w:val="24"/>
        </w:rPr>
        <w:t>в.ч</w:t>
      </w:r>
      <w:proofErr w:type="spellEnd"/>
      <w:r w:rsidRPr="00DC79E7">
        <w:rPr>
          <w:rFonts w:ascii="Times New Roman" w:hAnsi="Times New Roman" w:cs="Times New Roman"/>
          <w:sz w:val="24"/>
          <w:szCs w:val="24"/>
        </w:rPr>
        <w:t>. судебным.</w:t>
      </w:r>
    </w:p>
    <w:p w:rsidR="0030185E" w:rsidRPr="00DC79E7" w:rsidRDefault="0030185E" w:rsidP="0030185E">
      <w:pPr>
        <w:spacing w:line="192" w:lineRule="auto"/>
        <w:jc w:val="both"/>
        <w:rPr>
          <w:rFonts w:ascii="Times New Roman" w:eastAsia="Lucida Sans Unicode" w:hAnsi="Times New Roman" w:cs="Times New Roman"/>
          <w:b/>
          <w:bCs/>
          <w:color w:val="000000"/>
          <w:kern w:val="2"/>
          <w:sz w:val="24"/>
          <w:szCs w:val="24"/>
          <w:shd w:val="clear" w:color="auto" w:fill="FFFFFF"/>
        </w:rPr>
      </w:pPr>
      <w:r w:rsidRPr="00DC79E7">
        <w:rPr>
          <w:rFonts w:ascii="Times New Roman" w:hAnsi="Times New Roman" w:cs="Times New Roman"/>
          <w:sz w:val="24"/>
          <w:szCs w:val="24"/>
        </w:rPr>
        <w:t xml:space="preserve">    Настоящее согласие предоставляется с момента подписания мной настоящего Согласия, до момента подписания протокола по результатам </w:t>
      </w:r>
      <w:r w:rsidR="00586852"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или акта-приема передачи объекта и может быть отозвано мной путем предоставления организатору торгов письменного заявления в соответствии с законодательством Российской Федерации&lt;1&gt;.</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"___"______________ 20</w:t>
      </w:r>
      <w:r w:rsidR="00BE01C0" w:rsidRPr="00DC79E7">
        <w:rPr>
          <w:rFonts w:ascii="Times New Roman" w:hAnsi="Times New Roman" w:cs="Times New Roman"/>
          <w:sz w:val="24"/>
          <w:szCs w:val="24"/>
        </w:rPr>
        <w:t>20</w:t>
      </w:r>
      <w:r w:rsidRPr="00DC79E7">
        <w:rPr>
          <w:rFonts w:ascii="Times New Roman" w:hAnsi="Times New Roman" w:cs="Times New Roman"/>
          <w:sz w:val="24"/>
          <w:szCs w:val="24"/>
        </w:rPr>
        <w:t xml:space="preserve"> г.</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Субъект персональных данных:</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__________________/_________________</w:t>
      </w: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(подпись)          (Ф.И.О.)</w:t>
      </w:r>
    </w:p>
    <w:p w:rsidR="0030185E" w:rsidRPr="00DC79E7" w:rsidRDefault="0030185E" w:rsidP="0030185E">
      <w:pPr>
        <w:pStyle w:val="ConsPlusNormal"/>
        <w:spacing w:line="192" w:lineRule="auto"/>
        <w:jc w:val="both"/>
        <w:rPr>
          <w:rFonts w:ascii="Times New Roman" w:hAnsi="Times New Roman" w:cs="Times New Roman"/>
          <w:sz w:val="24"/>
          <w:szCs w:val="24"/>
        </w:rPr>
      </w:pPr>
    </w:p>
    <w:p w:rsidR="0030185E" w:rsidRPr="00DC79E7" w:rsidRDefault="0030185E" w:rsidP="0030185E">
      <w:pPr>
        <w:pStyle w:val="ConsPlusNormal"/>
        <w:spacing w:line="192" w:lineRule="auto"/>
        <w:ind w:firstLine="540"/>
        <w:jc w:val="both"/>
        <w:rPr>
          <w:rFonts w:ascii="Times New Roman" w:hAnsi="Times New Roman" w:cs="Times New Roman"/>
          <w:sz w:val="24"/>
          <w:szCs w:val="24"/>
        </w:rPr>
      </w:pPr>
      <w:r w:rsidRPr="00DC79E7">
        <w:rPr>
          <w:rFonts w:ascii="Times New Roman" w:hAnsi="Times New Roman" w:cs="Times New Roman"/>
          <w:sz w:val="24"/>
          <w:szCs w:val="24"/>
        </w:rPr>
        <w:t>--------------------------------</w:t>
      </w:r>
    </w:p>
    <w:p w:rsidR="0030185E" w:rsidRPr="00DC79E7" w:rsidRDefault="0030185E" w:rsidP="0030185E">
      <w:pPr>
        <w:pStyle w:val="ConsPlusNormal"/>
        <w:spacing w:line="192" w:lineRule="auto"/>
        <w:ind w:firstLine="0"/>
        <w:jc w:val="both"/>
        <w:rPr>
          <w:rFonts w:ascii="Times New Roman" w:hAnsi="Times New Roman" w:cs="Times New Roman"/>
          <w:sz w:val="24"/>
          <w:szCs w:val="24"/>
        </w:rPr>
      </w:pPr>
      <w:r w:rsidRPr="00DC79E7">
        <w:rPr>
          <w:rFonts w:ascii="Times New Roman" w:hAnsi="Times New Roman" w:cs="Times New Roman"/>
          <w:sz w:val="24"/>
          <w:szCs w:val="24"/>
        </w:rPr>
        <w:t>Информация для сведения:</w:t>
      </w:r>
    </w:p>
    <w:p w:rsidR="0030185E" w:rsidRPr="00DC79E7" w:rsidRDefault="0030185E" w:rsidP="0030185E">
      <w:pPr>
        <w:pStyle w:val="ConsPlusNormal"/>
        <w:spacing w:line="192" w:lineRule="auto"/>
        <w:ind w:firstLine="540"/>
        <w:jc w:val="both"/>
        <w:rPr>
          <w:rFonts w:ascii="Times New Roman" w:hAnsi="Times New Roman" w:cs="Times New Roman"/>
          <w:sz w:val="24"/>
          <w:szCs w:val="24"/>
        </w:rPr>
      </w:pPr>
      <w:bookmarkStart w:id="20" w:name="P54"/>
      <w:bookmarkEnd w:id="20"/>
      <w:proofErr w:type="gramStart"/>
      <w:r w:rsidRPr="00DC79E7">
        <w:rPr>
          <w:rFonts w:ascii="Times New Roman" w:hAnsi="Times New Roman" w:cs="Times New Roman"/>
          <w:sz w:val="24"/>
          <w:szCs w:val="24"/>
        </w:rPr>
        <w:t xml:space="preserve">&lt;1&gt; Согласно </w:t>
      </w:r>
      <w:hyperlink r:id="rId11" w:history="1">
        <w:r w:rsidRPr="00DC79E7">
          <w:rPr>
            <w:rStyle w:val="a3"/>
            <w:rFonts w:ascii="Times New Roman" w:hAnsi="Times New Roman" w:cs="Times New Roman"/>
            <w:sz w:val="24"/>
            <w:szCs w:val="24"/>
          </w:rPr>
          <w:t>п. 8 ч. 4 ст. 9</w:t>
        </w:r>
      </w:hyperlink>
      <w:r w:rsidRPr="00DC79E7">
        <w:rPr>
          <w:rFonts w:ascii="Times New Roman" w:hAnsi="Times New Roman" w:cs="Times New Roman"/>
          <w:sz w:val="24"/>
          <w:szCs w:val="24"/>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roofErr w:type="gramEnd"/>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Default="00AE2BFB"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Pr="00DC79E7" w:rsidRDefault="000A452F"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№4</w:t>
      </w:r>
    </w:p>
    <w:p w:rsidR="00AE2BFB" w:rsidRPr="00DC79E7" w:rsidRDefault="00AE2BFB" w:rsidP="00AE2BFB">
      <w:pPr>
        <w:pStyle w:val="ConsPlusNormal"/>
        <w:spacing w:line="192" w:lineRule="auto"/>
        <w:ind w:firstLine="540"/>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FB68C3" w:rsidRPr="00DC79E7" w:rsidRDefault="00FB68C3" w:rsidP="00AE2BFB">
      <w:pPr>
        <w:pStyle w:val="ConsPlusNormal"/>
        <w:spacing w:line="192" w:lineRule="auto"/>
        <w:ind w:firstLine="540"/>
        <w:jc w:val="center"/>
        <w:rPr>
          <w:rFonts w:ascii="Times New Roman" w:hAnsi="Times New Roman" w:cs="Times New Roman"/>
          <w:sz w:val="24"/>
          <w:szCs w:val="24"/>
        </w:rPr>
      </w:pPr>
    </w:p>
    <w:p w:rsidR="008C72A5" w:rsidRPr="008C72A5" w:rsidRDefault="008C72A5" w:rsidP="008C72A5">
      <w:pPr>
        <w:spacing w:after="0" w:line="240" w:lineRule="auto"/>
        <w:jc w:val="right"/>
        <w:rPr>
          <w:rFonts w:ascii="Times New Roman" w:eastAsia="Times New Roman" w:hAnsi="Times New Roman" w:cs="Times New Roman"/>
          <w:sz w:val="20"/>
          <w:szCs w:val="20"/>
        </w:rPr>
      </w:pPr>
      <w:r w:rsidRPr="008C72A5">
        <w:rPr>
          <w:rFonts w:ascii="Times New Roman" w:eastAsia="Times New Roman" w:hAnsi="Times New Roman" w:cs="Times New Roman"/>
          <w:sz w:val="20"/>
          <w:szCs w:val="20"/>
        </w:rPr>
        <w:t>Лот №1</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rPr>
        <w:t>ДОГОВОР № _____</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rPr>
        <w:t>АРЕНДЫ НЕДВИЖИМОГО МУНИЦИПАЛЬНОГО ИМУЩЕСТВА</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1260"/>
        </w:tabs>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_____________г.</w:t>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t xml:space="preserve">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r w:rsidRPr="008C72A5">
        <w:rPr>
          <w:rFonts w:ascii="Times New Roman CYR" w:eastAsia="Times New Roman" w:hAnsi="Times New Roman CYR" w:cs="Times New Roman CYR"/>
        </w:rPr>
        <w:t xml:space="preserve"> Амурской области</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w:eastAsia="Times New Roman" w:hAnsi="Times New Roman" w:cs="Times New Roman"/>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rPr>
        <w:t xml:space="preserve">в лице начальника </w:t>
      </w:r>
      <w:proofErr w:type="spellStart"/>
      <w:r w:rsidRPr="008C72A5">
        <w:rPr>
          <w:rFonts w:ascii="Times New Roman CYR" w:eastAsia="Times New Roman" w:hAnsi="Times New Roman CYR" w:cs="Times New Roman CYR"/>
        </w:rPr>
        <w:t>Бахшиевой</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Сидавы</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Саядуллаевны</w:t>
      </w:r>
      <w:proofErr w:type="spellEnd"/>
      <w:r w:rsidRPr="008C72A5">
        <w:rPr>
          <w:rFonts w:ascii="Times New Roman CYR" w:eastAsia="Times New Roman" w:hAnsi="Times New Roman CYR" w:cs="Times New Roman CYR"/>
        </w:rPr>
        <w:t xml:space="preserve">, действующей на основании Устава, именуемый в дальнейшем </w:t>
      </w:r>
      <w:r w:rsidRPr="008C72A5">
        <w:rPr>
          <w:rFonts w:ascii="Times New Roman CYR" w:eastAsia="Times New Roman" w:hAnsi="Times New Roman CYR" w:cs="Times New Roman CYR"/>
          <w:b/>
          <w:bCs/>
        </w:rPr>
        <w:t>Арендодатель</w:t>
      </w:r>
      <w:r w:rsidRPr="008C72A5">
        <w:rPr>
          <w:rFonts w:ascii="Times New Roman CYR" w:eastAsia="Times New Roman" w:hAnsi="Times New Roman CYR" w:cs="Times New Roman CYR"/>
        </w:rPr>
        <w:t xml:space="preserve">, с одной стороны, и </w:t>
      </w:r>
      <w:r w:rsidRPr="008C72A5">
        <w:rPr>
          <w:rFonts w:ascii="Times New Roman CYR" w:eastAsia="Times New Roman" w:hAnsi="Times New Roman CYR" w:cs="Times New Roman CYR"/>
          <w:b/>
          <w:bCs/>
        </w:rPr>
        <w:t>_______________________________________,</w:t>
      </w:r>
      <w:r w:rsidRPr="008C72A5">
        <w:rPr>
          <w:rFonts w:ascii="Times New Roman CYR" w:eastAsia="Times New Roman" w:hAnsi="Times New Roman CYR" w:cs="Times New Roman CYR"/>
        </w:rPr>
        <w:t xml:space="preserve"> 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в лице ________________________, действующий на основании ______________________________________</w:t>
      </w:r>
      <w:r w:rsidRPr="008C72A5">
        <w:rPr>
          <w:rFonts w:ascii="Times New Roman CYR" w:eastAsia="Times New Roman" w:hAnsi="Times New Roman CYR" w:cs="Times New Roman CYR"/>
          <w:b/>
          <w:bCs/>
        </w:rPr>
        <w:t>г.</w:t>
      </w:r>
      <w:r w:rsidRPr="008C72A5">
        <w:rPr>
          <w:rFonts w:ascii="Times New Roman CYR" w:eastAsia="Times New Roman" w:hAnsi="Times New Roman CYR" w:cs="Times New Roman CYR"/>
        </w:rPr>
        <w:t xml:space="preserve"> с другой стороны, заключили настоящий договор о нижеследующем:</w:t>
      </w:r>
    </w:p>
    <w:p w:rsidR="008C72A5" w:rsidRPr="008C72A5" w:rsidRDefault="008C72A5" w:rsidP="008C72A5">
      <w:pPr>
        <w:numPr>
          <w:ilvl w:val="0"/>
          <w:numId w:val="30"/>
        </w:numPr>
        <w:tabs>
          <w:tab w:val="left" w:pos="720"/>
          <w:tab w:val="left" w:pos="1260"/>
        </w:tabs>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b/>
          <w:bCs/>
        </w:rPr>
        <w:t>ПРЕДМЕТ  ДОГОВОРА</w:t>
      </w:r>
    </w:p>
    <w:p w:rsidR="008C72A5" w:rsidRPr="008C72A5" w:rsidRDefault="008C72A5" w:rsidP="008C72A5">
      <w:pPr>
        <w:tabs>
          <w:tab w:val="left" w:pos="720"/>
          <w:tab w:val="left" w:pos="1260"/>
        </w:tabs>
        <w:autoSpaceDN w:val="0"/>
        <w:adjustRightInd w:val="0"/>
        <w:spacing w:after="0" w:line="240" w:lineRule="auto"/>
        <w:ind w:left="1080"/>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ind w:firstLine="567"/>
        <w:jc w:val="both"/>
        <w:rPr>
          <w:rFonts w:ascii="Times New Roman CYR" w:eastAsia="Times New Roman" w:hAnsi="Times New Roman CYR" w:cs="Times New Roman CYR"/>
          <w:b/>
          <w:bCs/>
        </w:rPr>
      </w:pPr>
      <w:proofErr w:type="gramStart"/>
      <w:r w:rsidRPr="008C72A5">
        <w:rPr>
          <w:rFonts w:ascii="Times New Roman CYR" w:eastAsia="Times New Roman" w:hAnsi="Times New Roman CYR" w:cs="Times New Roman CYR"/>
        </w:rPr>
        <w:t>1.1.Арендодатель обязуется передать по настоящему договору, а Арендатор принять во временное, возвратное пользование встроенное нежилое помещение (гараж)  площадью</w:t>
      </w:r>
      <w:r w:rsidRPr="008C72A5">
        <w:rPr>
          <w:rFonts w:ascii="Times New Roman CYR" w:eastAsia="Times New Roman" w:hAnsi="Times New Roman CYR" w:cs="Times New Roman CYR"/>
          <w:b/>
          <w:bCs/>
        </w:rPr>
        <w:t xml:space="preserve"> 47,7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1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расположенное по адресу: 676282, Амурская обл., г Тында, ул. Московский бульвар, д.13 (далее Имущество) </w:t>
      </w:r>
      <w:r w:rsidRPr="008C72A5">
        <w:rPr>
          <w:rFonts w:ascii="Times New Roman CYR" w:eastAsia="Times New Roman" w:hAnsi="Times New Roman CYR" w:cs="Times New Roman CYR"/>
          <w:bCs/>
        </w:rPr>
        <w:t>для использования под</w:t>
      </w:r>
      <w:r w:rsidRPr="008C72A5">
        <w:rPr>
          <w:rFonts w:ascii="Times New Roman CYR" w:eastAsia="Times New Roman" w:hAnsi="Times New Roman CYR" w:cs="Times New Roman CYR"/>
          <w:b/>
          <w:bCs/>
        </w:rPr>
        <w:t xml:space="preserve"> гараж.</w:t>
      </w:r>
      <w:proofErr w:type="gramEnd"/>
    </w:p>
    <w:p w:rsidR="008C72A5" w:rsidRPr="008C72A5" w:rsidRDefault="008C72A5" w:rsidP="008C72A5">
      <w:pPr>
        <w:tabs>
          <w:tab w:val="left" w:pos="540"/>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Арендодатель не отвечает за недостатки Имущества, которые были </w:t>
      </w:r>
      <w:proofErr w:type="gramStart"/>
      <w:r w:rsidRPr="008C72A5">
        <w:rPr>
          <w:rFonts w:ascii="Times New Roman CYR" w:eastAsia="Times New Roman" w:hAnsi="Times New Roman CYR" w:cs="Times New Roman CYR"/>
        </w:rPr>
        <w:t>им</w:t>
      </w:r>
      <w:proofErr w:type="gramEnd"/>
      <w:r w:rsidRPr="008C72A5">
        <w:rPr>
          <w:rFonts w:ascii="Times New Roman CYR" w:eastAsia="Times New Roman" w:hAnsi="Times New Roman CYR" w:cs="Times New Roman CYR"/>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 xml:space="preserve">_____________, </w:t>
      </w:r>
      <w:r w:rsidRPr="008C72A5">
        <w:rPr>
          <w:rFonts w:ascii="Times New Roman CYR" w:eastAsia="Times New Roman" w:hAnsi="Times New Roman CYR" w:cs="Times New Roman CYR"/>
        </w:rPr>
        <w:t>который занят вышеуказанным Имуществом пропорционально занимаемой площади и необходим для его использования</w:t>
      </w:r>
    </w:p>
    <w:p w:rsidR="008C72A5" w:rsidRPr="008C72A5" w:rsidRDefault="008C72A5" w:rsidP="00F53BF8">
      <w:pPr>
        <w:autoSpaceDN w:val="0"/>
        <w:adjustRightInd w:val="0"/>
        <w:spacing w:after="0" w:line="240" w:lineRule="auto"/>
        <w:ind w:firstLine="540"/>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8C72A5" w:rsidRPr="008C72A5"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lang w:val="en-US"/>
        </w:rPr>
      </w:pPr>
      <w:r w:rsidRPr="008C72A5">
        <w:rPr>
          <w:rFonts w:ascii="Times New Roman CYR" w:eastAsia="Times New Roman" w:hAnsi="Times New Roman CYR" w:cs="Times New Roman CYR"/>
          <w:b/>
          <w:bCs/>
        </w:rPr>
        <w:t>СРОК ДЕЙСТВИЯ ДОГОВОРА</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 xml:space="preserve">2.1. Срок действия договора аренды муниципального Имущества устанавливается с </w:t>
      </w:r>
      <w:r w:rsidRPr="008C72A5">
        <w:rPr>
          <w:rFonts w:ascii="Times New Roman CYR" w:eastAsia="Times New Roman" w:hAnsi="Times New Roman CYR" w:cs="Times New Roman CYR"/>
          <w:b/>
          <w:bCs/>
        </w:rPr>
        <w:t>_________г.</w:t>
      </w:r>
      <w:r w:rsidRPr="008C72A5">
        <w:rPr>
          <w:rFonts w:ascii="Times New Roman CYR" w:eastAsia="Times New Roman" w:hAnsi="Times New Roman CYR" w:cs="Times New Roman CYR"/>
        </w:rPr>
        <w:t xml:space="preserve"> по </w:t>
      </w:r>
      <w:r w:rsidRPr="008C72A5">
        <w:rPr>
          <w:rFonts w:ascii="Times New Roman CYR" w:eastAsia="Times New Roman" w:hAnsi="Times New Roman CYR" w:cs="Times New Roman CYR"/>
          <w:b/>
          <w:bCs/>
        </w:rPr>
        <w:t>_________</w:t>
      </w:r>
      <w:proofErr w:type="gramStart"/>
      <w:r w:rsidRPr="008C72A5">
        <w:rPr>
          <w:rFonts w:ascii="Times New Roman CYR" w:eastAsia="Times New Roman" w:hAnsi="Times New Roman CYR" w:cs="Times New Roman CYR"/>
          <w:b/>
          <w:bCs/>
        </w:rPr>
        <w:t>г</w:t>
      </w:r>
      <w:proofErr w:type="gramEnd"/>
      <w:r w:rsidRPr="008C72A5">
        <w:rPr>
          <w:rFonts w:ascii="Times New Roman CYR" w:eastAsia="Times New Roman" w:hAnsi="Times New Roman CYR" w:cs="Times New Roman CYR"/>
          <w:b/>
          <w:bCs/>
        </w:rPr>
        <w:t>.</w:t>
      </w: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ab/>
      </w:r>
    </w:p>
    <w:p w:rsidR="008C72A5" w:rsidRPr="008C72A5"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lang w:val="en-US"/>
        </w:rPr>
      </w:pPr>
      <w:r w:rsidRPr="008C72A5">
        <w:rPr>
          <w:rFonts w:ascii="Times New Roman CYR" w:eastAsia="Times New Roman" w:hAnsi="Times New Roman CYR" w:cs="Times New Roman CYR"/>
          <w:b/>
          <w:bCs/>
        </w:rPr>
        <w:t>ПРАВА И ОБЯЗАННОСТИ СТОРОН</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3.1. «Арендодатель»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3.1.1. Осуществлять проверку сохранности, технического состояния  помещения и использования  помещения «Арендатором» по целевому назначению. Такая проверка осуществляется «Арендодателем» с участием «Арендатора»;</w:t>
      </w:r>
    </w:p>
    <w:p w:rsidR="00F53BF8"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3.1.3</w:t>
      </w:r>
      <w:proofErr w:type="gramStart"/>
      <w:r w:rsidRPr="008C72A5">
        <w:rPr>
          <w:rFonts w:ascii="Times New Roman CYR" w:eastAsia="Times New Roman" w:hAnsi="Times New Roman CYR" w:cs="Times New Roman CYR"/>
        </w:rPr>
        <w:t xml:space="preserve"> Н</w:t>
      </w:r>
      <w:proofErr w:type="gramEnd"/>
      <w:r w:rsidRPr="008C72A5">
        <w:rPr>
          <w:rFonts w:ascii="Times New Roman CYR" w:eastAsia="Times New Roman" w:hAnsi="Times New Roman CYR" w:cs="Times New Roman CYR"/>
        </w:rPr>
        <w:t>а возмещение убытков, связанных с неисполнением или ненадлежащим исполнением Арендатором своих обязательств по настоящему Договору;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3.1.4</w:t>
      </w:r>
      <w:proofErr w:type="gramStart"/>
      <w:r w:rsidRPr="008C72A5">
        <w:rPr>
          <w:rFonts w:ascii="Times New Roman CYR" w:eastAsia="Times New Roman" w:hAnsi="Times New Roman CYR" w:cs="Times New Roman CYR"/>
        </w:rPr>
        <w:t xml:space="preserve"> З</w:t>
      </w:r>
      <w:proofErr w:type="gramEnd"/>
      <w:r w:rsidRPr="008C72A5">
        <w:rPr>
          <w:rFonts w:ascii="Times New Roman CYR" w:eastAsia="Times New Roman" w:hAnsi="Times New Roman CYR" w:cs="Times New Roman CYR"/>
        </w:rPr>
        <w:t>апрашивать и получать информацию о состоянии и использовании переданного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3.2. «Арендодатель»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lastRenderedPageBreak/>
        <w:t>3.2.1. Передать  помещение «Арендатору» и подписать акты приема-передачи помещения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3.2.2. Не препятствовать в пользовании помещением;</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3.2.3. При прекращении действия договора и его </w:t>
      </w:r>
      <w:proofErr w:type="spellStart"/>
      <w:r w:rsidRPr="008C72A5">
        <w:rPr>
          <w:rFonts w:ascii="Times New Roman CYR" w:eastAsia="Times New Roman" w:hAnsi="Times New Roman CYR" w:cs="Times New Roman CYR"/>
        </w:rPr>
        <w:t>непродлении</w:t>
      </w:r>
      <w:proofErr w:type="spellEnd"/>
      <w:r w:rsidRPr="008C72A5">
        <w:rPr>
          <w:rFonts w:ascii="Times New Roman CYR" w:eastAsia="Times New Roman" w:hAnsi="Times New Roman CYR" w:cs="Times New Roman CYR"/>
        </w:rPr>
        <w:t xml:space="preserve"> на новый срок принять помещение от «Арендатора» в течение 3(трех) рабочих дней </w:t>
      </w:r>
      <w:proofErr w:type="gramStart"/>
      <w:r w:rsidRPr="008C72A5">
        <w:rPr>
          <w:rFonts w:ascii="Times New Roman CYR" w:eastAsia="Times New Roman" w:hAnsi="Times New Roman CYR" w:cs="Times New Roman CYR"/>
        </w:rPr>
        <w:t>с даты прекращения</w:t>
      </w:r>
      <w:proofErr w:type="gramEnd"/>
      <w:r w:rsidRPr="008C72A5">
        <w:rPr>
          <w:rFonts w:ascii="Times New Roman CYR" w:eastAsia="Times New Roman" w:hAnsi="Times New Roman CYR" w:cs="Times New Roman CYR"/>
        </w:rPr>
        <w:t xml:space="preserve"> Договора по Акту приема-передачи.</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3.3. «Арендатор»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3.3.1. Пользоваться переданным ему  помещением в соответствии с условиями настоящего Договора и нормами действующего законодательства;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3.3.2. Производить с письменного согласия «Арендодателя» за счет собственных средств отделимые улучшения арендуемого   муниципального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3.3.3. Производить с письменного согласия «Арендодателя» за счет собственных средств неотделимые улучшения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3.4. «Арендатор»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 Принять  помещение от «Арендодателя» и  подписать акты приема передачи  -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3.4.2. Своевременно и полностью оплачивать арендную плату, установленную настоящим договором с соблюдением сроков, указанных в пункте 5.2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3.4.3. В случае окончания срока действия договора, либо его досрочном расторжении передать  помещение Арендодателю в течение 3 рабочих  дней со дня его расторжения;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3.4.4.  В случае досрочного расторжения договора по инициативе Арендатора - известить об этом Арендодателя письменно не менее</w:t>
      </w:r>
      <w:proofErr w:type="gramStart"/>
      <w:r w:rsidRPr="008C72A5">
        <w:rPr>
          <w:rFonts w:ascii="Times New Roman CYR" w:eastAsia="Times New Roman" w:hAnsi="Times New Roman CYR" w:cs="Times New Roman CYR"/>
        </w:rPr>
        <w:t>,</w:t>
      </w:r>
      <w:proofErr w:type="gramEnd"/>
      <w:r w:rsidRPr="008C72A5">
        <w:rPr>
          <w:rFonts w:ascii="Times New Roman CYR" w:eastAsia="Times New Roman" w:hAnsi="Times New Roman CYR" w:cs="Times New Roman CYR"/>
        </w:rPr>
        <w:t xml:space="preserve"> чем за сорок дней до расторжения указанного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3.4.5. Использовать арендуемое помещение исключительно по целевому назначению, указанному в Разделе 1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3.4.6. Поддерживать арендуемое  помещение в надлежащем  техническом и санитарном  состоянии, производить текущий  ремонт за счет собственных средств, не подлежащих возмещению, а также нести все расходы на содержание помещения, техническое обслуживание;</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3.4.7.  Участвовать в наведении санитарного порядка и благоустройства прилегающей к зданию территории, пропорционально арендуемой в здании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3.4.8. Обеспечить доступ представителя Арендодателя  для осмотра имущества, переданного в аренду, и решения вопросов, связанных с эксплуатацией и проверкой целевого использования помещения, полученного в аренду;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3.4.9. Оборудовать арендуемое помещение современными средствами защиты от несанкционированного проникновения посторонних лиц и противопожарной сигнализацией,  выполнять действующие правила и предписания органов государственного надзора (СЭС, </w:t>
      </w:r>
      <w:proofErr w:type="spellStart"/>
      <w:r w:rsidRPr="008C72A5">
        <w:rPr>
          <w:rFonts w:ascii="Times New Roman CYR" w:eastAsia="Times New Roman" w:hAnsi="Times New Roman CYR" w:cs="Times New Roman CYR"/>
        </w:rPr>
        <w:t>Госпожнадзор</w:t>
      </w:r>
      <w:proofErr w:type="spellEnd"/>
      <w:r w:rsidRPr="008C72A5">
        <w:rPr>
          <w:rFonts w:ascii="Times New Roman CYR" w:eastAsia="Times New Roman" w:hAnsi="Times New Roman CYR" w:cs="Times New Roman CYR"/>
        </w:rPr>
        <w:t xml:space="preserve"> и т.п.) в части, касающейся арендованного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3.4.10. Обеспечить за свой счет соблюдение правил пожарной, технической безопасности и санитарных норм. В случае аварии инженерных коммуникаций в арендуемом помещении Арендодатель не несет никакой ответственности за ущерб, причиненный аварией и не несет материальных затрат по устранению последствий и ремонт помещений, связанных с аварией;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3.4.11. Арендатор обязан </w:t>
      </w:r>
      <w:r w:rsidRPr="008C72A5">
        <w:rPr>
          <w:rFonts w:ascii="Times New Roman" w:eastAsia="Times New Roman" w:hAnsi="Times New Roman" w:cs="Times New Roman"/>
        </w:rPr>
        <w:t xml:space="preserve"> </w:t>
      </w:r>
      <w:r w:rsidRPr="008C72A5">
        <w:rPr>
          <w:rFonts w:ascii="Times New Roman CYR" w:eastAsia="Times New Roman" w:hAnsi="Times New Roman CYR" w:cs="Times New Roman CYR"/>
        </w:rPr>
        <w:t>немедленно известить Арендодателя и обслуживающую организацию в случае аварии инженерных коммуникаций в арендуемом помещении;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3.4.12. По окончании финансового года до 25 декабря проводить сверку по арендным платежам по настоящему договору с бухгалтерией Арендодателя;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color w:val="000000"/>
        </w:rPr>
        <w:t>3.4.13. В течени</w:t>
      </w:r>
      <w:proofErr w:type="gramStart"/>
      <w:r w:rsidRPr="008C72A5">
        <w:rPr>
          <w:rFonts w:ascii="Times New Roman CYR" w:eastAsia="Times New Roman" w:hAnsi="Times New Roman CYR" w:cs="Times New Roman CYR"/>
          <w:color w:val="000000"/>
        </w:rPr>
        <w:t>и</w:t>
      </w:r>
      <w:proofErr w:type="gramEnd"/>
      <w:r w:rsidRPr="008C72A5">
        <w:rPr>
          <w:rFonts w:ascii="Times New Roman CYR" w:eastAsia="Times New Roman" w:hAnsi="Times New Roman CYR" w:cs="Times New Roman CYR"/>
          <w:color w:val="000000"/>
        </w:rPr>
        <w:t xml:space="preserve">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8C72A5" w:rsidRPr="008C72A5" w:rsidRDefault="008C72A5" w:rsidP="008C72A5">
      <w:pPr>
        <w:autoSpaceDN w:val="0"/>
        <w:adjustRightInd w:val="0"/>
        <w:spacing w:after="0" w:line="240" w:lineRule="auto"/>
        <w:ind w:firstLine="567"/>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rPr>
        <w:t>3.4.14. Заключить договор с МБУ ГХО ОУ  г. Тынды на возмещение затрат на коммунальные услуги по арендуемой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3.4.15. По истечении срока действия договора, на пролонгацию договора аренды на новый срок направить в адрес МБУ ГХО ОУ  г. Тынды заявление, и в случае отсутствия возражений со стороны Арендодателя договор считается возобновленным, на тех же условиях.</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keepNext/>
        <w:numPr>
          <w:ilvl w:val="0"/>
          <w:numId w:val="30"/>
        </w:numPr>
        <w:autoSpaceDN w:val="0"/>
        <w:adjustRightInd w:val="0"/>
        <w:spacing w:after="0" w:line="240" w:lineRule="auto"/>
        <w:jc w:val="center"/>
        <w:rPr>
          <w:rFonts w:ascii="Times New Roman CYR" w:eastAsia="Times New Roman" w:hAnsi="Times New Roman CYR" w:cs="Times New Roman CYR"/>
          <w:b/>
          <w:bCs/>
          <w:kern w:val="32"/>
          <w:lang w:val="en-US"/>
        </w:rPr>
      </w:pPr>
      <w:r w:rsidRPr="008C72A5">
        <w:rPr>
          <w:rFonts w:ascii="Times New Roman CYR" w:eastAsia="Times New Roman" w:hAnsi="Times New Roman CYR" w:cs="Times New Roman CYR"/>
          <w:b/>
          <w:bCs/>
          <w:kern w:val="32"/>
        </w:rPr>
        <w:lastRenderedPageBreak/>
        <w:t>ПЛАТЕЖИ И РАСЧЕТЫ</w:t>
      </w:r>
    </w:p>
    <w:p w:rsidR="008C72A5" w:rsidRPr="008C72A5" w:rsidRDefault="008C72A5" w:rsidP="008C72A5">
      <w:pPr>
        <w:keepNext/>
        <w:autoSpaceDN w:val="0"/>
        <w:adjustRightInd w:val="0"/>
        <w:spacing w:after="0" w:line="240" w:lineRule="auto"/>
        <w:ind w:left="1080"/>
        <w:rPr>
          <w:rFonts w:ascii="Times New Roman CYR" w:eastAsia="Times New Roman" w:hAnsi="Times New Roman CYR" w:cs="Times New Roman CYR"/>
          <w:b/>
          <w:bCs/>
          <w:kern w:val="32"/>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b/>
          <w:bCs/>
        </w:rPr>
      </w:pPr>
      <w:r w:rsidRPr="008C72A5">
        <w:rPr>
          <w:rFonts w:ascii="Times New Roman" w:eastAsia="Times New Roman" w:hAnsi="Times New Roman" w:cs="Times New Roman"/>
        </w:rPr>
        <w:t>4.1.  Арендная плата по настоящему договору составляет</w:t>
      </w:r>
      <w:r w:rsidRPr="008C72A5">
        <w:rPr>
          <w:rFonts w:ascii="Times New Roman" w:eastAsia="Times New Roman" w:hAnsi="Times New Roman" w:cs="Times New Roman"/>
          <w:b/>
          <w:bCs/>
        </w:rPr>
        <w:t xml:space="preserve"> _____________ рублей в </w:t>
      </w:r>
      <w:proofErr w:type="spellStart"/>
      <w:r w:rsidRPr="008C72A5">
        <w:rPr>
          <w:rFonts w:ascii="Times New Roman" w:eastAsia="Times New Roman" w:hAnsi="Times New Roman" w:cs="Times New Roman"/>
          <w:b/>
          <w:bCs/>
        </w:rPr>
        <w:t>т.ч</w:t>
      </w:r>
      <w:proofErr w:type="spellEnd"/>
      <w:r w:rsidRPr="008C72A5">
        <w:rPr>
          <w:rFonts w:ascii="Times New Roman" w:eastAsia="Times New Roman" w:hAnsi="Times New Roman" w:cs="Times New Roman"/>
          <w:b/>
          <w:bCs/>
        </w:rPr>
        <w:t>.  НДС____.</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4.2. Согласно протоколу конкурсной комиссии № ___ от _______г.  за арендуемое имущество с </w:t>
      </w:r>
      <w:r w:rsidRPr="008C72A5">
        <w:rPr>
          <w:rFonts w:ascii="Times New Roman" w:eastAsia="Times New Roman" w:hAnsi="Times New Roman" w:cs="Times New Roman"/>
          <w:b/>
          <w:bCs/>
        </w:rPr>
        <w:t>_________г.</w:t>
      </w:r>
      <w:r w:rsidRPr="008C72A5">
        <w:rPr>
          <w:rFonts w:ascii="Times New Roman" w:eastAsia="Times New Roman" w:hAnsi="Times New Roman" w:cs="Times New Roman"/>
        </w:rPr>
        <w:t xml:space="preserve"> по </w:t>
      </w:r>
      <w:r w:rsidRPr="008C72A5">
        <w:rPr>
          <w:rFonts w:ascii="Times New Roman" w:eastAsia="Times New Roman" w:hAnsi="Times New Roman" w:cs="Times New Roman"/>
          <w:b/>
          <w:bCs/>
        </w:rPr>
        <w:t>____________г.</w:t>
      </w:r>
      <w:r w:rsidRPr="008C72A5">
        <w:rPr>
          <w:rFonts w:ascii="Times New Roman" w:eastAsia="Times New Roman" w:hAnsi="Times New Roman" w:cs="Times New Roman"/>
        </w:rPr>
        <w:t xml:space="preserve"> устанавливается арендная  плата </w:t>
      </w:r>
      <w:r w:rsidRPr="008C72A5">
        <w:rPr>
          <w:rFonts w:ascii="Times New Roman" w:eastAsia="Times New Roman" w:hAnsi="Times New Roman" w:cs="Times New Roman"/>
          <w:b/>
          <w:bCs/>
        </w:rPr>
        <w:t xml:space="preserve">_______________ </w:t>
      </w:r>
      <w:r w:rsidRPr="008C72A5">
        <w:rPr>
          <w:rFonts w:ascii="Times New Roman" w:eastAsia="Times New Roman" w:hAnsi="Times New Roman" w:cs="Times New Roman"/>
        </w:rPr>
        <w:t>рублей в месяц с учетом НДС и перечисляется «Арендатором» на расчетный счет «Арендодателя» ежемесячно до 1 числа текущего месяца аренды, платежным поручением. Основанием для уплаты арендных платежей является настоящий договор.</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За неуплату арендных платежей начисляется пеня в размере 0,05 % от суммы просроченной арендной платы  за каждый день просрочки.</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Днем уплаты арендных платежей считается день зачисления платежа на расчетный счет «Арендодателя».</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Банковские реквизиты для перечисления арендной платы и пени: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Получатель: </w:t>
      </w:r>
      <w:proofErr w:type="gramStart"/>
      <w:r w:rsidRPr="008C72A5">
        <w:rPr>
          <w:rFonts w:ascii="Times New Roman" w:eastAsia="Times New Roman" w:hAnsi="Times New Roman" w:cs="Times New Roman"/>
        </w:rPr>
        <w:t>УФК по Амурской области (Финансовое Управление Администрации города Тынды (МБУ ГХО ОУ л/с 20014Б03900)</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roofErr w:type="gramStart"/>
      <w:r w:rsidRPr="008C72A5">
        <w:rPr>
          <w:rFonts w:ascii="Times New Roman" w:eastAsia="Times New Roman" w:hAnsi="Times New Roman" w:cs="Times New Roman"/>
        </w:rPr>
        <w:t>р</w:t>
      </w:r>
      <w:proofErr w:type="gramEnd"/>
      <w:r w:rsidRPr="008C72A5">
        <w:rPr>
          <w:rFonts w:ascii="Times New Roman" w:eastAsia="Times New Roman" w:hAnsi="Times New Roman" w:cs="Times New Roman"/>
        </w:rPr>
        <w:t>/с 40701810</w:t>
      </w:r>
      <w:r>
        <w:rPr>
          <w:rFonts w:ascii="Times New Roman" w:eastAsia="Times New Roman" w:hAnsi="Times New Roman" w:cs="Times New Roman"/>
        </w:rPr>
        <w:t>405071002003</w:t>
      </w:r>
      <w:r w:rsidRPr="008C72A5">
        <w:rPr>
          <w:rFonts w:ascii="Times New Roman" w:eastAsia="Times New Roman" w:hAnsi="Times New Roman" w:cs="Times New Roman"/>
        </w:rPr>
        <w:t xml:space="preserve"> Отделение Благовещенск г. Благовещенск  БИК 041012001 </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КБК: 070 904 602 228 40 141 120</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ИНН 2808022168 КПП 280801001</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tabs>
          <w:tab w:val="left" w:pos="1260"/>
        </w:tabs>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4.3. Арендная плата состоит из суммы арендной платы </w:t>
      </w:r>
      <w:proofErr w:type="gramStart"/>
      <w:r w:rsidRPr="008C72A5">
        <w:rPr>
          <w:rFonts w:ascii="Times New Roman" w:eastAsia="Times New Roman" w:hAnsi="Times New Roman" w:cs="Times New Roman"/>
        </w:rPr>
        <w:t>с</w:t>
      </w:r>
      <w:proofErr w:type="gramEnd"/>
      <w:r w:rsidRPr="008C72A5">
        <w:rPr>
          <w:rFonts w:ascii="Times New Roman" w:eastAsia="Times New Roman" w:hAnsi="Times New Roman" w:cs="Times New Roman"/>
        </w:rPr>
        <w:t xml:space="preserve"> _____________ </w:t>
      </w:r>
      <w:proofErr w:type="gramStart"/>
      <w:r w:rsidRPr="008C72A5">
        <w:rPr>
          <w:rFonts w:ascii="Times New Roman" w:eastAsia="Times New Roman" w:hAnsi="Times New Roman" w:cs="Times New Roman"/>
        </w:rPr>
        <w:t>по</w:t>
      </w:r>
      <w:proofErr w:type="gramEnd"/>
      <w:r w:rsidRPr="008C72A5">
        <w:rPr>
          <w:rFonts w:ascii="Times New Roman" w:eastAsia="Times New Roman" w:hAnsi="Times New Roman" w:cs="Times New Roman"/>
        </w:rPr>
        <w:t xml:space="preserve"> ______________  на момент заключения настоящего договора.</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4.4. Арендная плата вносится "Арендатором" на основании договора и в сроки, указанные в соглашении об изменении арендной платы, а также в п.4.3.настоящего договора.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4.5. Размер арендной платы изменяется ежегодно не чаще одного раза в год путем корректировки базовой ставки арендной платы на индекс инфляции. Указанная корректировка производится путем умножения базовой ставки аренды, действовавшей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4.6. Размер арендной платы, определенной на основании отчета независимого оценщика изменяется ежегодно не чаще  одного раза в год путем корректировки стоимости аренды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xml:space="preserve">. на индекс инфляции. Указанная корректировка производится путем умножения размера стоимости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арендной платы, установленной на основании отчета независимого оценщика, действовавшего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4.7. Изменения,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xml:space="preserve">. 4.5 и 4.6 настоящего договора, осуществляются на основании заключения сторонами соглашения </w:t>
      </w:r>
      <w:proofErr w:type="gramStart"/>
      <w:r w:rsidRPr="008C72A5">
        <w:rPr>
          <w:rFonts w:ascii="Times New Roman" w:eastAsia="Times New Roman" w:hAnsi="Times New Roman" w:cs="Times New Roman"/>
        </w:rPr>
        <w:t>о</w:t>
      </w:r>
      <w:proofErr w:type="gramEnd"/>
      <w:r w:rsidRPr="008C72A5">
        <w:rPr>
          <w:rFonts w:ascii="Times New Roman" w:eastAsia="Times New Roman" w:hAnsi="Times New Roman" w:cs="Times New Roman"/>
        </w:rPr>
        <w:t xml:space="preserve"> </w:t>
      </w:r>
      <w:proofErr w:type="gramStart"/>
      <w:r w:rsidRPr="008C72A5">
        <w:rPr>
          <w:rFonts w:ascii="Times New Roman" w:eastAsia="Times New Roman" w:hAnsi="Times New Roman" w:cs="Times New Roman"/>
        </w:rPr>
        <w:t>внесений</w:t>
      </w:r>
      <w:proofErr w:type="gramEnd"/>
      <w:r w:rsidRPr="008C72A5">
        <w:rPr>
          <w:rFonts w:ascii="Times New Roman" w:eastAsia="Times New Roman" w:hAnsi="Times New Roman" w:cs="Times New Roman"/>
        </w:rPr>
        <w:t xml:space="preserve"> изменений в договор аренды, направляемого МБУ ГХО ОУ г. Тынды Арендатору. Заключая настоящий договор аренды, Арендатор в соответствии со ст. 421 ГК РФ принимает на себя добровольное обязательство о безусловном  принятии изменений, указанных в п. 4.5,4.6 настоящего договора и обязуется в течения пяти календарных дней с момента получения проекта соглашения о внесении таких изменений, подписать его.</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Непринятие Арендатором таких изменений об условии арендной платы, не подписание соглашения о внесении таких изменений является основанием для одностороннего расторжения настоящего договора путем направления Арендатору уведомления о расторжении настоящего договора и последующего возврата муниципального имущества Арендодателю.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4.8. </w:t>
      </w:r>
      <w:proofErr w:type="gramStart"/>
      <w:r w:rsidRPr="008C72A5">
        <w:rPr>
          <w:rFonts w:ascii="Times New Roman" w:eastAsia="Times New Roman" w:hAnsi="Times New Roman" w:cs="Times New Roman"/>
        </w:rPr>
        <w:t>Изменения</w:t>
      </w:r>
      <w:proofErr w:type="gramEnd"/>
      <w:r w:rsidRPr="008C72A5">
        <w:rPr>
          <w:rFonts w:ascii="Times New Roman" w:eastAsia="Times New Roman" w:hAnsi="Times New Roman" w:cs="Times New Roman"/>
        </w:rPr>
        <w:t xml:space="preserve">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4.5 и 4.6 настоящего договора производятся не чаще одного раза в год.</w:t>
      </w:r>
    </w:p>
    <w:p w:rsidR="008C72A5" w:rsidRPr="008C72A5" w:rsidRDefault="008C72A5" w:rsidP="008C72A5">
      <w:pPr>
        <w:numPr>
          <w:ilvl w:val="0"/>
          <w:numId w:val="30"/>
        </w:numPr>
        <w:autoSpaceDN w:val="0"/>
        <w:adjustRightInd w:val="0"/>
        <w:spacing w:after="0" w:line="240" w:lineRule="auto"/>
        <w:jc w:val="center"/>
        <w:rPr>
          <w:rFonts w:ascii="Times New Roman" w:eastAsia="Times New Roman" w:hAnsi="Times New Roman" w:cs="Times New Roman"/>
          <w:b/>
        </w:rPr>
      </w:pPr>
      <w:r w:rsidRPr="008C72A5">
        <w:rPr>
          <w:rFonts w:ascii="Times New Roman" w:eastAsia="Times New Roman" w:hAnsi="Times New Roman" w:cs="Times New Roman"/>
          <w:b/>
        </w:rPr>
        <w:t>ОТВЕТСТВЕННОСТЬ СТОРОН И ПОРЯДОК РЕШЕНИЯ СПОРОВ</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xml:space="preserve">5.2. После письменного уведомления со стороны Арендодателя, договор </w:t>
      </w:r>
      <w:proofErr w:type="gramStart"/>
      <w:r w:rsidRPr="008C72A5">
        <w:rPr>
          <w:rFonts w:ascii="Times New Roman" w:eastAsia="Times New Roman" w:hAnsi="Times New Roman" w:cs="Times New Roman"/>
        </w:rPr>
        <w:t>может быть досрочно расторгнут</w:t>
      </w:r>
      <w:proofErr w:type="gramEnd"/>
      <w:r w:rsidRPr="008C72A5">
        <w:rPr>
          <w:rFonts w:ascii="Times New Roman" w:eastAsia="Times New Roman" w:hAnsi="Times New Roman" w:cs="Times New Roman"/>
        </w:rPr>
        <w:t xml:space="preserve"> в одностороннем порядке в  случаях:</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lastRenderedPageBreak/>
        <w:t>- при использовании объекта аренды не по целевому назначению;</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невнесении арендной платы или начисленной пени более чем за два месяца;</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в других случаях, предусмотренных законодательством РФ,</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Датой досрочного расторжения договора считается дата получения уведомления Арендатором.</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В случае неполучения или отказа в получении уведомления Арендатором, составляется соответствующий а</w:t>
      </w:r>
      <w:proofErr w:type="gramStart"/>
      <w:r w:rsidRPr="008C72A5">
        <w:rPr>
          <w:rFonts w:ascii="Times New Roman" w:eastAsia="Times New Roman" w:hAnsi="Times New Roman" w:cs="Times New Roman"/>
        </w:rPr>
        <w:t>кт в пр</w:t>
      </w:r>
      <w:proofErr w:type="gramEnd"/>
      <w:r w:rsidRPr="008C72A5">
        <w:rPr>
          <w:rFonts w:ascii="Times New Roman" w:eastAsia="Times New Roman" w:hAnsi="Times New Roman" w:cs="Times New Roman"/>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5.3. Датой расторжения договора аренды считается дата подписания акта приема-передачи из аренды между «Арендатором» и «Арендодателем».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5.4. В случае неявки Арендатора для подписания акта приема-передачи имущества, акт подписывается представителем Арендатора с надлежаще оформленной доверенностью, либо, при неявке последнего, в одностороннем порядке в присутствии членов комиссии Арендодателя.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5.5. В случае уничтожения помещения по вине «Арендатора» последний восстанавливает утраченное помещение за свой счет или возмещает его стоимость «Арендодателю» в размере полной восстановленной стоимости. Вина Арендатора оформляется актом комиссии.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 случае несоблюдения правил пользования земельным участком, закрепленным за  арендуемым помещением, «Арендатор» несет ответственность в соответствии с действующим законодательством РФ. </w:t>
      </w:r>
    </w:p>
    <w:p w:rsidR="008C72A5" w:rsidRPr="008C72A5" w:rsidRDefault="008C72A5" w:rsidP="00F53BF8">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5.7 Арендодатель оставляет за собой право по акту приема-передачи  в одностороннем порядке изъять объект аренды при прекращении договора аренды либо при его досрочном расторжении в течение трех дней с момента прекращения договорных отношений. За сохранность материальных ценностей и имущества Арендатора, находящегося на арендованном объекте  Арендодатель ответственности не несет.</w:t>
      </w:r>
    </w:p>
    <w:p w:rsidR="008C72A5" w:rsidRPr="008C72A5" w:rsidRDefault="008C72A5" w:rsidP="008C72A5">
      <w:pPr>
        <w:numPr>
          <w:ilvl w:val="0"/>
          <w:numId w:val="30"/>
        </w:numPr>
        <w:autoSpaceDN w:val="0"/>
        <w:adjustRightInd w:val="0"/>
        <w:spacing w:after="0" w:line="240" w:lineRule="auto"/>
        <w:jc w:val="center"/>
        <w:rPr>
          <w:rFonts w:ascii="Times New Roman" w:eastAsia="Times New Roman" w:hAnsi="Times New Roman" w:cs="Times New Roman"/>
          <w:b/>
          <w:lang w:val="en-US"/>
        </w:rPr>
      </w:pPr>
      <w:r w:rsidRPr="008C72A5">
        <w:rPr>
          <w:rFonts w:ascii="Times New Roman" w:eastAsia="Times New Roman" w:hAnsi="Times New Roman" w:cs="Times New Roman"/>
          <w:b/>
        </w:rPr>
        <w:t>ЗАКЛЮЧИТЕЛЬНЫЕ ПОЛОЖЕНИЯ</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6.1.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6.2. </w:t>
      </w:r>
      <w:proofErr w:type="gramStart"/>
      <w:r w:rsidRPr="008C72A5">
        <w:rPr>
          <w:rFonts w:ascii="Times New Roman" w:eastAsia="Times New Roman" w:hAnsi="Times New Roman" w:cs="Times New Roman"/>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6.3.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6.4.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6.5. Стороны обязаны письменно извещать друг друга об изменении своих юридических адресов, реквизитов, номеров телефонов руководителей не позднее 10 дней со дня их изменения.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Все возникшие споры Стороны решают путем переговоров, или, при </w:t>
      </w:r>
      <w:proofErr w:type="spellStart"/>
      <w:r w:rsidRPr="008C72A5">
        <w:rPr>
          <w:rFonts w:ascii="Times New Roman" w:eastAsia="Times New Roman" w:hAnsi="Times New Roman" w:cs="Times New Roman"/>
        </w:rPr>
        <w:t>недостижении</w:t>
      </w:r>
      <w:proofErr w:type="spellEnd"/>
      <w:r w:rsidRPr="008C72A5">
        <w:rPr>
          <w:rFonts w:ascii="Times New Roman" w:eastAsia="Times New Roman" w:hAnsi="Times New Roman" w:cs="Times New Roman"/>
        </w:rPr>
        <w:t xml:space="preserve"> согласия, в арбитражном суде Амурской области.</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ЮРИДИЧЕСКИЕ АДРЕСА И БАНКОВСКИЕ РЕКВИЗИТЫ СТОРОН</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7.3. Адреса сторон:</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lang w:val="en-US"/>
        </w:rPr>
        <w:t>VIII</w:t>
      </w:r>
      <w:r w:rsidRPr="008C72A5">
        <w:rPr>
          <w:rFonts w:ascii="Times New Roman CYR" w:eastAsia="Times New Roman" w:hAnsi="Times New Roman CYR" w:cs="Times New Roman CYR"/>
          <w:b/>
          <w:bCs/>
        </w:rPr>
        <w:t>. ПОДПИСИ СТОРОН</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r w:rsidRPr="008C72A5">
        <w:rPr>
          <w:rFonts w:ascii="Times New Roman" w:eastAsia="Times New Roman" w:hAnsi="Times New Roman" w:cs="Times New Roman"/>
        </w:rPr>
        <w:tab/>
      </w:r>
      <w:r w:rsidRPr="008C72A5">
        <w:rPr>
          <w:rFonts w:ascii="Times New Roman" w:eastAsia="Times New Roman" w:hAnsi="Times New Roman" w:cs="Times New Roman"/>
        </w:rPr>
        <w:tab/>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_____________________________</w:t>
      </w:r>
      <w:r w:rsidRPr="008C72A5">
        <w:rPr>
          <w:rFonts w:ascii="Times New Roman" w:eastAsia="Times New Roman" w:hAnsi="Times New Roman" w:cs="Times New Roman"/>
        </w:rPr>
        <w:tab/>
      </w:r>
      <w:r w:rsidRPr="008C72A5">
        <w:rPr>
          <w:rFonts w:ascii="Times New Roman" w:eastAsia="Times New Roman" w:hAnsi="Times New Roman" w:cs="Times New Roman"/>
        </w:rPr>
        <w:tab/>
        <w:t xml:space="preserve">            </w:t>
      </w:r>
      <w:r w:rsidRPr="008C72A5">
        <w:rPr>
          <w:rFonts w:ascii="Times New Roman" w:eastAsia="Times New Roman" w:hAnsi="Times New Roman" w:cs="Times New Roman"/>
        </w:rPr>
        <w:tab/>
        <w:t>_______________________________</w:t>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 xml:space="preserve">М.П.  </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М.П.</w:t>
      </w:r>
    </w:p>
    <w:p w:rsidR="008C72A5" w:rsidRPr="008C72A5" w:rsidRDefault="008C72A5" w:rsidP="008C72A5">
      <w:pPr>
        <w:autoSpaceDN w:val="0"/>
        <w:adjustRightInd w:val="0"/>
        <w:spacing w:after="0" w:line="240" w:lineRule="auto"/>
        <w:rPr>
          <w:rFonts w:ascii="Times New Roman" w:eastAsia="Times New Roman" w:hAnsi="Times New Roman" w:cs="Times New Roman"/>
        </w:rPr>
      </w:pPr>
    </w:p>
    <w:p w:rsidR="008C72A5" w:rsidRPr="008C72A5" w:rsidRDefault="008C72A5" w:rsidP="008C72A5">
      <w:pPr>
        <w:tabs>
          <w:tab w:val="left" w:pos="2820"/>
        </w:tabs>
        <w:spacing w:after="0" w:line="240" w:lineRule="auto"/>
        <w:rPr>
          <w:rFonts w:ascii="Times New Roman" w:eastAsia="Times New Roman" w:hAnsi="Times New Roman" w:cs="Times New Roman"/>
          <w:sz w:val="20"/>
          <w:szCs w:val="20"/>
          <w:lang w:eastAsia="en-US"/>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p>
    <w:p w:rsidR="008C72A5" w:rsidRPr="008C72A5" w:rsidRDefault="008C72A5" w:rsidP="008C72A5">
      <w:pPr>
        <w:autoSpaceDN w:val="0"/>
        <w:adjustRightInd w:val="0"/>
        <w:spacing w:after="0" w:line="240" w:lineRule="auto"/>
        <w:ind w:firstLine="567"/>
        <w:jc w:val="both"/>
        <w:rPr>
          <w:rFonts w:ascii="Times New Roman CYR" w:eastAsia="Times New Roman" w:hAnsi="Times New Roman CYR" w:cs="Times New Roman CYR"/>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8C72A5" w:rsidRDefault="008C72A5" w:rsidP="008C72A5">
      <w:pPr>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Приложение № 1</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xml:space="preserve">к договору аренды </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___________ от _______________</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8"/>
          <w:szCs w:val="28"/>
        </w:rPr>
      </w:pP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АКТ</w:t>
      </w: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Cs/>
        </w:rPr>
      </w:pPr>
      <w:r w:rsidRPr="008C72A5">
        <w:rPr>
          <w:rFonts w:ascii="Times New Roman CYR" w:eastAsia="Times New Roman" w:hAnsi="Times New Roman CYR" w:cs="Times New Roman CYR"/>
          <w:bCs/>
        </w:rPr>
        <w:t>приема-передачи муниципального имущества в аренду</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b/>
          <w:bCs/>
        </w:rPr>
      </w:pPr>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____________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840"/>
        </w:tabs>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CYR" w:eastAsia="Times New Roman" w:hAnsi="Times New Roman CYR" w:cs="Times New Roman CYR"/>
          <w:b/>
          <w:bCs/>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sz w:val="24"/>
          <w:szCs w:val="24"/>
        </w:rPr>
        <w:t xml:space="preserve">в лице начальника </w:t>
      </w:r>
      <w:proofErr w:type="spellStart"/>
      <w:r w:rsidRPr="008C72A5">
        <w:rPr>
          <w:rFonts w:ascii="Times New Roman CYR" w:eastAsia="Times New Roman" w:hAnsi="Times New Roman CYR" w:cs="Times New Roman CYR"/>
          <w:sz w:val="24"/>
          <w:szCs w:val="24"/>
        </w:rPr>
        <w:t>Бахшиевой</w:t>
      </w:r>
      <w:proofErr w:type="spellEnd"/>
      <w:r w:rsidRPr="008C72A5">
        <w:rPr>
          <w:rFonts w:ascii="Times New Roman CYR" w:eastAsia="Times New Roman" w:hAnsi="Times New Roman CYR" w:cs="Times New Roman CYR"/>
          <w:sz w:val="24"/>
          <w:szCs w:val="24"/>
        </w:rPr>
        <w:t xml:space="preserve"> </w:t>
      </w:r>
      <w:proofErr w:type="spellStart"/>
      <w:r w:rsidRPr="008C72A5">
        <w:rPr>
          <w:rFonts w:ascii="Times New Roman CYR" w:eastAsia="Times New Roman" w:hAnsi="Times New Roman CYR" w:cs="Times New Roman CYR"/>
        </w:rPr>
        <w:t>Сидавы</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Саядуллаевны</w:t>
      </w:r>
      <w:proofErr w:type="spellEnd"/>
      <w:r w:rsidRPr="008C72A5">
        <w:rPr>
          <w:rFonts w:ascii="Times New Roman CYR" w:eastAsia="Times New Roman" w:hAnsi="Times New Roman CYR" w:cs="Times New Roman CYR"/>
          <w:sz w:val="24"/>
          <w:szCs w:val="24"/>
        </w:rPr>
        <w:t>, действующей на основании Устава</w:t>
      </w:r>
      <w:proofErr w:type="gramStart"/>
      <w:r w:rsidRPr="008C72A5">
        <w:rPr>
          <w:rFonts w:ascii="Times New Roman CYR" w:eastAsia="Times New Roman" w:hAnsi="Times New Roman CYR" w:cs="Times New Roman CYR"/>
          <w:sz w:val="24"/>
          <w:szCs w:val="24"/>
        </w:rPr>
        <w:t xml:space="preserve"> ,</w:t>
      </w:r>
      <w:proofErr w:type="gramEnd"/>
      <w:r w:rsidRPr="008C72A5">
        <w:rPr>
          <w:rFonts w:ascii="Times New Roman CYR" w:eastAsia="Times New Roman" w:hAnsi="Times New Roman CYR" w:cs="Times New Roman CYR"/>
          <w:sz w:val="24"/>
          <w:szCs w:val="24"/>
        </w:rPr>
        <w:t xml:space="preserve"> именуемый в дальнейшем «Арендодатель»</w:t>
      </w:r>
      <w:r w:rsidRPr="008C72A5">
        <w:rPr>
          <w:rFonts w:ascii="Times New Roman CYR" w:eastAsia="Times New Roman" w:hAnsi="Times New Roman CYR" w:cs="Times New Roman CYR"/>
          <w:i/>
          <w:iCs/>
        </w:rPr>
        <w:t xml:space="preserve">, </w:t>
      </w:r>
      <w:r w:rsidRPr="008C72A5">
        <w:rPr>
          <w:rFonts w:ascii="Times New Roman CYR" w:eastAsia="Times New Roman" w:hAnsi="Times New Roman CYR" w:cs="Times New Roman CYR"/>
        </w:rPr>
        <w:t xml:space="preserve">с одной стороны, и </w:t>
      </w:r>
      <w:r w:rsidRPr="008C72A5">
        <w:rPr>
          <w:rFonts w:ascii="Times New Roman CYR" w:eastAsia="Times New Roman" w:hAnsi="Times New Roman CYR" w:cs="Times New Roman CYR"/>
          <w:b/>
          <w:bCs/>
        </w:rPr>
        <w:t xml:space="preserve">______________________________, </w:t>
      </w:r>
      <w:r w:rsidRPr="008C72A5">
        <w:rPr>
          <w:rFonts w:ascii="Times New Roman CYR" w:eastAsia="Times New Roman" w:hAnsi="Times New Roman CYR" w:cs="Times New Roman CYR"/>
        </w:rPr>
        <w:t xml:space="preserve">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xml:space="preserve">, действующего на основании </w:t>
      </w:r>
      <w:r w:rsidRPr="008C72A5">
        <w:rPr>
          <w:rFonts w:ascii="Times New Roman CYR" w:eastAsia="Times New Roman" w:hAnsi="Times New Roman CYR" w:cs="Times New Roman CYR"/>
          <w:b/>
          <w:bCs/>
        </w:rPr>
        <w:t>________________,</w:t>
      </w:r>
      <w:r w:rsidRPr="008C72A5">
        <w:rPr>
          <w:rFonts w:ascii="Times New Roman CYR" w:eastAsia="Times New Roman" w:hAnsi="Times New Roman CYR" w:cs="Times New Roman CYR"/>
        </w:rPr>
        <w:t xml:space="preserve"> с другой стороны, составили настоящий акт на передачу встроенного нежилого помещения (гараж)  площадью</w:t>
      </w:r>
      <w:r w:rsidRPr="008C72A5">
        <w:rPr>
          <w:rFonts w:ascii="Times New Roman CYR" w:eastAsia="Times New Roman" w:hAnsi="Times New Roman CYR" w:cs="Times New Roman CYR"/>
          <w:b/>
          <w:bCs/>
        </w:rPr>
        <w:t xml:space="preserve"> 47,7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1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балансовой стоимостью ____________)</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proofErr w:type="gramStart"/>
      <w:r w:rsidRPr="008C72A5">
        <w:rPr>
          <w:rFonts w:ascii="Times New Roman CYR" w:eastAsia="Times New Roman" w:hAnsi="Times New Roman CYR" w:cs="Times New Roman CYR"/>
        </w:rPr>
        <w:t>расположенное</w:t>
      </w:r>
      <w:proofErr w:type="gramEnd"/>
      <w:r w:rsidRPr="008C72A5">
        <w:rPr>
          <w:rFonts w:ascii="Times New Roman CYR" w:eastAsia="Times New Roman" w:hAnsi="Times New Roman CYR" w:cs="Times New Roman CYR"/>
        </w:rPr>
        <w:t xml:space="preserve"> по адресу: 676282, Амурская обл., г Тында, ул. Московский бульвар, д.13 , и передачу права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_____________________,</w:t>
      </w:r>
      <w:r w:rsidRPr="008C72A5">
        <w:rPr>
          <w:rFonts w:ascii="Times New Roman" w:eastAsia="Times New Roman" w:hAnsi="Times New Roman" w:cs="Times New Roman"/>
          <w:b/>
          <w:bCs/>
        </w:rPr>
        <w:t xml:space="preserve"> </w:t>
      </w:r>
      <w:r w:rsidRPr="008C72A5">
        <w:rPr>
          <w:rFonts w:ascii="Times New Roman CYR" w:eastAsia="Times New Roman" w:hAnsi="Times New Roman CYR" w:cs="Times New Roman CYR"/>
        </w:rPr>
        <w:t xml:space="preserve">который занят этим имуществом пропорционально занимаемой площади и необходим для его использования </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по договору аренды № </w:t>
      </w:r>
      <w:r w:rsidRPr="008C72A5">
        <w:rPr>
          <w:rFonts w:ascii="Times New Roman CYR" w:eastAsia="Times New Roman" w:hAnsi="Times New Roman CYR" w:cs="Times New Roman CYR"/>
          <w:b/>
          <w:bCs/>
        </w:rPr>
        <w:t>______</w:t>
      </w:r>
      <w:r w:rsidRPr="008C72A5">
        <w:rPr>
          <w:rFonts w:ascii="Times New Roman CYR" w:eastAsia="Times New Roman" w:hAnsi="Times New Roman CYR" w:cs="Times New Roman CYR"/>
        </w:rPr>
        <w:t xml:space="preserve"> от ________</w:t>
      </w:r>
      <w:r w:rsidRPr="008C72A5">
        <w:rPr>
          <w:rFonts w:ascii="Times New Roman CYR" w:eastAsia="Times New Roman" w:hAnsi="Times New Roman CYR" w:cs="Times New Roman CYR"/>
          <w:b/>
          <w:bCs/>
        </w:rPr>
        <w:t>.</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сданы «Арендодателем» в следующем состоянии:</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основное помещение</w:t>
      </w:r>
      <w:proofErr w:type="gramStart"/>
      <w:r w:rsidRPr="008C72A5">
        <w:rPr>
          <w:rFonts w:ascii="Times New Roman CYR" w:eastAsia="Times New Roman" w:hAnsi="Times New Roman CYR" w:cs="Times New Roman CYR"/>
        </w:rPr>
        <w:t>: 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освещения</w:t>
      </w:r>
      <w:proofErr w:type="gramStart"/>
      <w:r w:rsidRPr="008C72A5">
        <w:rPr>
          <w:rFonts w:ascii="Times New Roman CYR" w:eastAsia="Times New Roman" w:hAnsi="Times New Roman CYR" w:cs="Times New Roman CYR"/>
        </w:rPr>
        <w:t>: 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отопления</w:t>
      </w:r>
      <w:proofErr w:type="gramStart"/>
      <w:r w:rsidRPr="008C72A5">
        <w:rPr>
          <w:rFonts w:ascii="Times New Roman CYR" w:eastAsia="Times New Roman" w:hAnsi="Times New Roman CYR" w:cs="Times New Roman CYR"/>
        </w:rPr>
        <w:t>: 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показания счетчика: по счету;</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пол</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стены и потолок</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помещение требует текущего ремонта.</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приняты Арендатором ______________.</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Сдал: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Арендодателя  ________  ____________________________</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Принял: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Арендатора     _________ ____________________________</w:t>
      </w:r>
    </w:p>
    <w:p w:rsidR="008C72A5" w:rsidRPr="008C72A5" w:rsidRDefault="008C72A5" w:rsidP="008C72A5">
      <w:pPr>
        <w:spacing w:after="0" w:line="240" w:lineRule="auto"/>
        <w:ind w:left="180"/>
        <w:jc w:val="right"/>
        <w:rPr>
          <w:rFonts w:ascii="Times New Roman" w:eastAsia="Times New Roman" w:hAnsi="Times New Roman" w:cs="Times New Roman"/>
          <w:sz w:val="20"/>
          <w:szCs w:val="20"/>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jc w:val="right"/>
        <w:rPr>
          <w:rFonts w:ascii="Times New Roman" w:eastAsia="Times New Roman" w:hAnsi="Times New Roman" w:cs="Times New Roman"/>
          <w:sz w:val="20"/>
          <w:szCs w:val="20"/>
        </w:rPr>
      </w:pPr>
      <w:r w:rsidRPr="008C72A5">
        <w:rPr>
          <w:rFonts w:ascii="Times New Roman" w:eastAsia="Times New Roman" w:hAnsi="Times New Roman" w:cs="Times New Roman"/>
          <w:sz w:val="20"/>
          <w:szCs w:val="20"/>
        </w:rPr>
        <w:t>Лот №2</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rPr>
        <w:lastRenderedPageBreak/>
        <w:t>ДОГОВОР № _____</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rPr>
        <w:t>АРЕНДЫ НЕДВИЖИМОГО МУНИЦИПАЛЬНОГО ИМУЩЕСТВА</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1260"/>
        </w:tabs>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_____________г.</w:t>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t xml:space="preserve">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r w:rsidRPr="008C72A5">
        <w:rPr>
          <w:rFonts w:ascii="Times New Roman CYR" w:eastAsia="Times New Roman" w:hAnsi="Times New Roman CYR" w:cs="Times New Roman CYR"/>
        </w:rPr>
        <w:t xml:space="preserve"> Амурской области</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w:eastAsia="Times New Roman" w:hAnsi="Times New Roman" w:cs="Times New Roman"/>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rPr>
        <w:t xml:space="preserve">в лице начальника </w:t>
      </w:r>
      <w:proofErr w:type="spellStart"/>
      <w:r w:rsidRPr="008C72A5">
        <w:rPr>
          <w:rFonts w:ascii="Times New Roman CYR" w:eastAsia="Times New Roman" w:hAnsi="Times New Roman CYR" w:cs="Times New Roman CYR"/>
        </w:rPr>
        <w:t>Бахшиевой</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Сидавы</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Саядуллаевны</w:t>
      </w:r>
      <w:proofErr w:type="spellEnd"/>
      <w:r w:rsidRPr="008C72A5">
        <w:rPr>
          <w:rFonts w:ascii="Times New Roman CYR" w:eastAsia="Times New Roman" w:hAnsi="Times New Roman CYR" w:cs="Times New Roman CYR"/>
        </w:rPr>
        <w:t xml:space="preserve">, действующей на основании Устава, именуемый в дальнейшем </w:t>
      </w:r>
      <w:r w:rsidRPr="008C72A5">
        <w:rPr>
          <w:rFonts w:ascii="Times New Roman CYR" w:eastAsia="Times New Roman" w:hAnsi="Times New Roman CYR" w:cs="Times New Roman CYR"/>
          <w:b/>
          <w:bCs/>
        </w:rPr>
        <w:t>Арендодатель</w:t>
      </w:r>
      <w:r w:rsidRPr="008C72A5">
        <w:rPr>
          <w:rFonts w:ascii="Times New Roman CYR" w:eastAsia="Times New Roman" w:hAnsi="Times New Roman CYR" w:cs="Times New Roman CYR"/>
        </w:rPr>
        <w:t xml:space="preserve">, с одной стороны, и </w:t>
      </w:r>
      <w:r w:rsidRPr="008C72A5">
        <w:rPr>
          <w:rFonts w:ascii="Times New Roman CYR" w:eastAsia="Times New Roman" w:hAnsi="Times New Roman CYR" w:cs="Times New Roman CYR"/>
          <w:b/>
          <w:bCs/>
        </w:rPr>
        <w:t>_______________________________________,</w:t>
      </w:r>
      <w:r w:rsidRPr="008C72A5">
        <w:rPr>
          <w:rFonts w:ascii="Times New Roman CYR" w:eastAsia="Times New Roman" w:hAnsi="Times New Roman CYR" w:cs="Times New Roman CYR"/>
        </w:rPr>
        <w:t xml:space="preserve"> 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в лице ________________________, действующий на основании ______________________________________</w:t>
      </w:r>
      <w:r w:rsidRPr="008C72A5">
        <w:rPr>
          <w:rFonts w:ascii="Times New Roman CYR" w:eastAsia="Times New Roman" w:hAnsi="Times New Roman CYR" w:cs="Times New Roman CYR"/>
          <w:b/>
          <w:bCs/>
        </w:rPr>
        <w:t>г.</w:t>
      </w:r>
      <w:r w:rsidRPr="008C72A5">
        <w:rPr>
          <w:rFonts w:ascii="Times New Roman CYR" w:eastAsia="Times New Roman" w:hAnsi="Times New Roman CYR" w:cs="Times New Roman CYR"/>
        </w:rPr>
        <w:t xml:space="preserve"> с другой стороны, заключили настоящий договор о нижеследующем:</w:t>
      </w:r>
    </w:p>
    <w:p w:rsidR="008C72A5" w:rsidRPr="00F53BF8" w:rsidRDefault="008C72A5" w:rsidP="00F53BF8">
      <w:pPr>
        <w:pStyle w:val="afb"/>
        <w:numPr>
          <w:ilvl w:val="0"/>
          <w:numId w:val="31"/>
        </w:numPr>
        <w:tabs>
          <w:tab w:val="left" w:pos="720"/>
          <w:tab w:val="left" w:pos="1260"/>
        </w:tabs>
        <w:autoSpaceDN w:val="0"/>
        <w:adjustRightInd w:val="0"/>
        <w:spacing w:after="0" w:line="240" w:lineRule="auto"/>
        <w:jc w:val="center"/>
        <w:rPr>
          <w:rFonts w:ascii="Times New Roman CYR" w:eastAsia="Times New Roman" w:hAnsi="Times New Roman CYR" w:cs="Times New Roman CYR"/>
        </w:rPr>
      </w:pPr>
      <w:r w:rsidRPr="00F53BF8">
        <w:rPr>
          <w:rFonts w:ascii="Times New Roman CYR" w:eastAsia="Times New Roman" w:hAnsi="Times New Roman CYR" w:cs="Times New Roman CYR"/>
          <w:b/>
          <w:bCs/>
        </w:rPr>
        <w:t>ПРЕДМЕТ  ДОГОВОРА</w:t>
      </w:r>
    </w:p>
    <w:p w:rsidR="008C72A5" w:rsidRPr="008C72A5" w:rsidRDefault="008C72A5" w:rsidP="008C72A5">
      <w:pPr>
        <w:tabs>
          <w:tab w:val="left" w:pos="720"/>
          <w:tab w:val="left" w:pos="1260"/>
        </w:tabs>
        <w:autoSpaceDN w:val="0"/>
        <w:adjustRightInd w:val="0"/>
        <w:spacing w:after="0" w:line="240" w:lineRule="auto"/>
        <w:ind w:left="1080"/>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ind w:firstLine="567"/>
        <w:jc w:val="both"/>
        <w:rPr>
          <w:rFonts w:ascii="Times New Roman CYR" w:eastAsia="Times New Roman" w:hAnsi="Times New Roman CYR" w:cs="Times New Roman CYR"/>
          <w:b/>
          <w:bCs/>
        </w:rPr>
      </w:pPr>
      <w:proofErr w:type="gramStart"/>
      <w:r w:rsidRPr="008C72A5">
        <w:rPr>
          <w:rFonts w:ascii="Times New Roman CYR" w:eastAsia="Times New Roman" w:hAnsi="Times New Roman CYR" w:cs="Times New Roman CYR"/>
        </w:rPr>
        <w:t>1.1.Арендодатель обязуется передать по настоящему договору, а Арендатор принять во временное, возвратное пользование встроенное нежилое помещение (гараж)  площадью</w:t>
      </w:r>
      <w:r w:rsidRPr="008C72A5">
        <w:rPr>
          <w:rFonts w:ascii="Times New Roman CYR" w:eastAsia="Times New Roman" w:hAnsi="Times New Roman CYR" w:cs="Times New Roman CYR"/>
          <w:b/>
          <w:bCs/>
        </w:rPr>
        <w:t xml:space="preserve"> 22,2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5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расположенное по адресу: 676282, Амурская обл., г Тында, ул. Московский бульвар, д.13 (далее Имущество) </w:t>
      </w:r>
      <w:r w:rsidRPr="008C72A5">
        <w:rPr>
          <w:rFonts w:ascii="Times New Roman CYR" w:eastAsia="Times New Roman" w:hAnsi="Times New Roman CYR" w:cs="Times New Roman CYR"/>
          <w:bCs/>
        </w:rPr>
        <w:t>для использования под</w:t>
      </w:r>
      <w:r w:rsidRPr="008C72A5">
        <w:rPr>
          <w:rFonts w:ascii="Times New Roman CYR" w:eastAsia="Times New Roman" w:hAnsi="Times New Roman CYR" w:cs="Times New Roman CYR"/>
          <w:b/>
          <w:bCs/>
        </w:rPr>
        <w:t xml:space="preserve"> гараж.</w:t>
      </w:r>
      <w:proofErr w:type="gramEnd"/>
    </w:p>
    <w:p w:rsidR="008C72A5" w:rsidRPr="008C72A5" w:rsidRDefault="008C72A5" w:rsidP="008C72A5">
      <w:pPr>
        <w:tabs>
          <w:tab w:val="left" w:pos="540"/>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Арендодатель не отвечает за недостатки Имущества, которые были </w:t>
      </w:r>
      <w:proofErr w:type="gramStart"/>
      <w:r w:rsidRPr="008C72A5">
        <w:rPr>
          <w:rFonts w:ascii="Times New Roman CYR" w:eastAsia="Times New Roman" w:hAnsi="Times New Roman CYR" w:cs="Times New Roman CYR"/>
        </w:rPr>
        <w:t>им</w:t>
      </w:r>
      <w:proofErr w:type="gramEnd"/>
      <w:r w:rsidRPr="008C72A5">
        <w:rPr>
          <w:rFonts w:ascii="Times New Roman CYR" w:eastAsia="Times New Roman" w:hAnsi="Times New Roman CYR" w:cs="Times New Roman CYR"/>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 xml:space="preserve">_____________, </w:t>
      </w:r>
      <w:r w:rsidRPr="008C72A5">
        <w:rPr>
          <w:rFonts w:ascii="Times New Roman CYR" w:eastAsia="Times New Roman" w:hAnsi="Times New Roman CYR" w:cs="Times New Roman CYR"/>
        </w:rPr>
        <w:t>который занят вышеуказанным Имуществом пропорционально занимаемой площади и необходим для его использования</w:t>
      </w:r>
    </w:p>
    <w:p w:rsidR="008C72A5" w:rsidRPr="008C72A5" w:rsidRDefault="008C72A5" w:rsidP="00F53BF8">
      <w:pPr>
        <w:autoSpaceDN w:val="0"/>
        <w:adjustRightInd w:val="0"/>
        <w:spacing w:after="0" w:line="240" w:lineRule="auto"/>
        <w:ind w:firstLine="540"/>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8C72A5" w:rsidRPr="00F53BF8" w:rsidRDefault="008C72A5" w:rsidP="00F53BF8">
      <w:pPr>
        <w:pStyle w:val="afb"/>
        <w:numPr>
          <w:ilvl w:val="0"/>
          <w:numId w:val="31"/>
        </w:numPr>
        <w:autoSpaceDN w:val="0"/>
        <w:adjustRightInd w:val="0"/>
        <w:spacing w:after="0" w:line="240" w:lineRule="auto"/>
        <w:jc w:val="center"/>
        <w:rPr>
          <w:rFonts w:ascii="Times New Roman CYR" w:eastAsia="Times New Roman" w:hAnsi="Times New Roman CYR" w:cs="Times New Roman CYR"/>
          <w:b/>
          <w:bCs/>
          <w:lang w:val="en-US"/>
        </w:rPr>
      </w:pPr>
      <w:r w:rsidRPr="00F53BF8">
        <w:rPr>
          <w:rFonts w:ascii="Times New Roman CYR" w:eastAsia="Times New Roman" w:hAnsi="Times New Roman CYR" w:cs="Times New Roman CYR"/>
          <w:b/>
          <w:bCs/>
        </w:rPr>
        <w:t>СРОК ДЕЙСТВИЯ ДОГОВОРА</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 xml:space="preserve">2.1. Срок действия договора аренды муниципального Имущества устанавливается с </w:t>
      </w:r>
      <w:r w:rsidRPr="008C72A5">
        <w:rPr>
          <w:rFonts w:ascii="Times New Roman CYR" w:eastAsia="Times New Roman" w:hAnsi="Times New Roman CYR" w:cs="Times New Roman CYR"/>
          <w:b/>
          <w:bCs/>
        </w:rPr>
        <w:t>_________г.</w:t>
      </w:r>
      <w:r w:rsidRPr="008C72A5">
        <w:rPr>
          <w:rFonts w:ascii="Times New Roman CYR" w:eastAsia="Times New Roman" w:hAnsi="Times New Roman CYR" w:cs="Times New Roman CYR"/>
        </w:rPr>
        <w:t xml:space="preserve"> по </w:t>
      </w:r>
      <w:r w:rsidRPr="008C72A5">
        <w:rPr>
          <w:rFonts w:ascii="Times New Roman CYR" w:eastAsia="Times New Roman" w:hAnsi="Times New Roman CYR" w:cs="Times New Roman CYR"/>
          <w:b/>
          <w:bCs/>
        </w:rPr>
        <w:t>_________</w:t>
      </w:r>
      <w:proofErr w:type="gramStart"/>
      <w:r w:rsidRPr="008C72A5">
        <w:rPr>
          <w:rFonts w:ascii="Times New Roman CYR" w:eastAsia="Times New Roman" w:hAnsi="Times New Roman CYR" w:cs="Times New Roman CYR"/>
          <w:b/>
          <w:bCs/>
        </w:rPr>
        <w:t>г</w:t>
      </w:r>
      <w:proofErr w:type="gramEnd"/>
      <w:r w:rsidRPr="008C72A5">
        <w:rPr>
          <w:rFonts w:ascii="Times New Roman CYR" w:eastAsia="Times New Roman" w:hAnsi="Times New Roman CYR" w:cs="Times New Roman CYR"/>
          <w:b/>
          <w:bCs/>
        </w:rPr>
        <w:t>.</w:t>
      </w: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ab/>
      </w:r>
    </w:p>
    <w:p w:rsidR="008C72A5" w:rsidRPr="008C72A5" w:rsidRDefault="008C72A5" w:rsidP="00F53BF8">
      <w:pPr>
        <w:numPr>
          <w:ilvl w:val="0"/>
          <w:numId w:val="31"/>
        </w:numPr>
        <w:autoSpaceDN w:val="0"/>
        <w:adjustRightInd w:val="0"/>
        <w:spacing w:after="0" w:line="240" w:lineRule="auto"/>
        <w:jc w:val="center"/>
        <w:rPr>
          <w:rFonts w:ascii="Times New Roman CYR" w:eastAsia="Times New Roman" w:hAnsi="Times New Roman CYR" w:cs="Times New Roman CYR"/>
          <w:b/>
          <w:bCs/>
          <w:lang w:val="en-US"/>
        </w:rPr>
      </w:pPr>
      <w:r w:rsidRPr="008C72A5">
        <w:rPr>
          <w:rFonts w:ascii="Times New Roman CYR" w:eastAsia="Times New Roman" w:hAnsi="Times New Roman CYR" w:cs="Times New Roman CYR"/>
          <w:b/>
          <w:bCs/>
        </w:rPr>
        <w:t>ПРАВА И ОБЯЗАННОСТИ СТОРОН</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3.1. «Арендодатель»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3.1.1. Осуществлять проверку сохранности, технического состояния  помещения и использования  помещения «Арендатором» по целевому назначению. Такая проверка осуществляется «Арендодателем» с участием «Арендатора»;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3.1.3</w:t>
      </w:r>
      <w:proofErr w:type="gramStart"/>
      <w:r w:rsidRPr="008C72A5">
        <w:rPr>
          <w:rFonts w:ascii="Times New Roman CYR" w:eastAsia="Times New Roman" w:hAnsi="Times New Roman CYR" w:cs="Times New Roman CYR"/>
        </w:rPr>
        <w:t xml:space="preserve"> Н</w:t>
      </w:r>
      <w:proofErr w:type="gramEnd"/>
      <w:r w:rsidRPr="008C72A5">
        <w:rPr>
          <w:rFonts w:ascii="Times New Roman CYR" w:eastAsia="Times New Roman" w:hAnsi="Times New Roman CYR" w:cs="Times New Roman CYR"/>
        </w:rPr>
        <w:t>а возмещение убытков, связанных с неисполнением или ненадлежащим исполнением Арендатором своих обязательств по настоящему Договору;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3.1.4</w:t>
      </w:r>
      <w:proofErr w:type="gramStart"/>
      <w:r w:rsidRPr="008C72A5">
        <w:rPr>
          <w:rFonts w:ascii="Times New Roman CYR" w:eastAsia="Times New Roman" w:hAnsi="Times New Roman CYR" w:cs="Times New Roman CYR"/>
        </w:rPr>
        <w:t xml:space="preserve"> З</w:t>
      </w:r>
      <w:proofErr w:type="gramEnd"/>
      <w:r w:rsidRPr="008C72A5">
        <w:rPr>
          <w:rFonts w:ascii="Times New Roman CYR" w:eastAsia="Times New Roman" w:hAnsi="Times New Roman CYR" w:cs="Times New Roman CYR"/>
        </w:rPr>
        <w:t>апрашивать и получать информацию о состоянии и использовании переданного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3.2. «Арендодатель»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3.2.1. Передать  помещение «Арендатору» и подписать акты приема-передачи помещения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3.2.2. Не препятствовать в пользовании помещением;</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lastRenderedPageBreak/>
        <w:t xml:space="preserve">3.2.3. При прекращении действия договора и его </w:t>
      </w:r>
      <w:proofErr w:type="spellStart"/>
      <w:r w:rsidRPr="008C72A5">
        <w:rPr>
          <w:rFonts w:ascii="Times New Roman CYR" w:eastAsia="Times New Roman" w:hAnsi="Times New Roman CYR" w:cs="Times New Roman CYR"/>
        </w:rPr>
        <w:t>непродлении</w:t>
      </w:r>
      <w:proofErr w:type="spellEnd"/>
      <w:r w:rsidRPr="008C72A5">
        <w:rPr>
          <w:rFonts w:ascii="Times New Roman CYR" w:eastAsia="Times New Roman" w:hAnsi="Times New Roman CYR" w:cs="Times New Roman CYR"/>
        </w:rPr>
        <w:t xml:space="preserve"> на новый срок принять помещение от «Арендатора» в течение 3(трех) рабочих дней </w:t>
      </w:r>
      <w:proofErr w:type="gramStart"/>
      <w:r w:rsidRPr="008C72A5">
        <w:rPr>
          <w:rFonts w:ascii="Times New Roman CYR" w:eastAsia="Times New Roman" w:hAnsi="Times New Roman CYR" w:cs="Times New Roman CYR"/>
        </w:rPr>
        <w:t>с даты прекращения</w:t>
      </w:r>
      <w:proofErr w:type="gramEnd"/>
      <w:r w:rsidRPr="008C72A5">
        <w:rPr>
          <w:rFonts w:ascii="Times New Roman CYR" w:eastAsia="Times New Roman" w:hAnsi="Times New Roman CYR" w:cs="Times New Roman CYR"/>
        </w:rPr>
        <w:t xml:space="preserve"> Договора по Акту приема-передачи.</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3.3. «Арендатор»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3.3.1. Пользоваться переданным ему  помещением в соответствии с условиями настоящего Договора и нормами действующего законодательства;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3.3.2. Производить с письменного согласия «Арендодателя» за счет собственных средств отделимые улучшения арендуемого   муниципального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3.3.3. Производить с письменного согласия «Арендодателя» за счет собственных средств неотделимые улучшения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3.4. «Арендатор»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 Принять  помещение от «Арендодателя» и  подписать акты приема передачи  -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3.4.2. Своевременно и полностью оплачивать арендную плату, установленную настоящим договором с соблюдением сроков, указанных в пункте 5.2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3.4.3. В случае окончания срока действия договора, либо его досрочном расторжении передать  помещение Арендодателю в течение 3 рабочих  дней со дня его расторжения;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3.4.4.  В случае досрочного расторжения договора по инициативе Арендатора - известить об этом Арендодателя письменно не менее</w:t>
      </w:r>
      <w:proofErr w:type="gramStart"/>
      <w:r w:rsidRPr="008C72A5">
        <w:rPr>
          <w:rFonts w:ascii="Times New Roman CYR" w:eastAsia="Times New Roman" w:hAnsi="Times New Roman CYR" w:cs="Times New Roman CYR"/>
        </w:rPr>
        <w:t>,</w:t>
      </w:r>
      <w:proofErr w:type="gramEnd"/>
      <w:r w:rsidRPr="008C72A5">
        <w:rPr>
          <w:rFonts w:ascii="Times New Roman CYR" w:eastAsia="Times New Roman" w:hAnsi="Times New Roman CYR" w:cs="Times New Roman CYR"/>
        </w:rPr>
        <w:t xml:space="preserve"> чем за сорок дней до расторжения указанного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3.4.5. Использовать арендуемое помещение исключительно по целевому назначению, указанному в Разделе 1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3.4.6. Поддерживать арендуемое  помещение в надлежащем  техническом и санитарном  состоянии, производить текущий  ремонт за счет собственных средств, не подлежащих возмещению, а также нести все расходы на содержание помещения, техническое обслуживание;</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3.4.7.  Участвовать в наведении санитарного порядка и благоустройства прилегающей к зданию территории, пропорционально арендуемой в здании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3.4.8. Обеспечить доступ представителя Арендодателя  для осмотра имущества, переданного в аренду, и решения вопросов, связанных с эксплуатацией и проверкой целевого использования помещения, полученного в аренду;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3.4.9. Оборудовать арендуемое помещение современными средствами защиты от несанкционированного проникновения посторонних лиц и противопожарной сигнализацией,  выполнять действующие правила и предписания органов государственного надзора (СЭС, </w:t>
      </w:r>
      <w:proofErr w:type="spellStart"/>
      <w:r w:rsidRPr="008C72A5">
        <w:rPr>
          <w:rFonts w:ascii="Times New Roman CYR" w:eastAsia="Times New Roman" w:hAnsi="Times New Roman CYR" w:cs="Times New Roman CYR"/>
        </w:rPr>
        <w:t>Госпожнадзор</w:t>
      </w:r>
      <w:proofErr w:type="spellEnd"/>
      <w:r w:rsidRPr="008C72A5">
        <w:rPr>
          <w:rFonts w:ascii="Times New Roman CYR" w:eastAsia="Times New Roman" w:hAnsi="Times New Roman CYR" w:cs="Times New Roman CYR"/>
        </w:rPr>
        <w:t xml:space="preserve"> и т.п.) в части, касающейся арендованного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3.4.10. Обеспечить за свой счет соблюдение правил пожарной, технической безопасности и санитарных норм. В случае аварии инженерных коммуникаций в арендуемом помещении Арендодатель не несет никакой ответственности за ущерб, причиненный аварией и не несет материальных затрат по устранению последствий и ремонт помещений, связанных с аварией;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3.4.11. Арендатор обязан </w:t>
      </w:r>
      <w:r w:rsidRPr="008C72A5">
        <w:rPr>
          <w:rFonts w:ascii="Times New Roman" w:eastAsia="Times New Roman" w:hAnsi="Times New Roman" w:cs="Times New Roman"/>
        </w:rPr>
        <w:t xml:space="preserve"> </w:t>
      </w:r>
      <w:r w:rsidRPr="008C72A5">
        <w:rPr>
          <w:rFonts w:ascii="Times New Roman CYR" w:eastAsia="Times New Roman" w:hAnsi="Times New Roman CYR" w:cs="Times New Roman CYR"/>
        </w:rPr>
        <w:t>немедленно известить Арендодателя и обслуживающую организацию в случае аварии инженерных коммуникаций в арендуемом помещении;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3.4.12. По окончании финансового года до 25 декабря проводить сверку по арендным платежам по настоящему договору с бухгалтерией Арендодателя;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color w:val="000000"/>
        </w:rPr>
        <w:t>3.4.13. В течени</w:t>
      </w:r>
      <w:proofErr w:type="gramStart"/>
      <w:r w:rsidRPr="008C72A5">
        <w:rPr>
          <w:rFonts w:ascii="Times New Roman CYR" w:eastAsia="Times New Roman" w:hAnsi="Times New Roman CYR" w:cs="Times New Roman CYR"/>
          <w:color w:val="000000"/>
        </w:rPr>
        <w:t>и</w:t>
      </w:r>
      <w:proofErr w:type="gramEnd"/>
      <w:r w:rsidRPr="008C72A5">
        <w:rPr>
          <w:rFonts w:ascii="Times New Roman CYR" w:eastAsia="Times New Roman" w:hAnsi="Times New Roman CYR" w:cs="Times New Roman CYR"/>
          <w:color w:val="000000"/>
        </w:rPr>
        <w:t xml:space="preserve">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8C72A5" w:rsidRPr="008C72A5" w:rsidRDefault="008C72A5" w:rsidP="008C72A5">
      <w:pPr>
        <w:autoSpaceDN w:val="0"/>
        <w:adjustRightInd w:val="0"/>
        <w:spacing w:after="0" w:line="240" w:lineRule="auto"/>
        <w:ind w:firstLine="567"/>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rPr>
        <w:t>3.4.14. Заключить договор с МБУ ГХО ОУ  г. Тынды на возмещение затрат на коммунальные услуги по арендуемой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3.4.15. По истечении срока действия договора, на пролонгацию договора аренды на новый срок направить в адрес МБУ ГХО ОУ  г. Тынды заявление, и в случае отсутствия возражений со стороны Арендодателя договор считается возобновленным, на тех же условиях.</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F53BF8">
      <w:pPr>
        <w:keepNext/>
        <w:numPr>
          <w:ilvl w:val="0"/>
          <w:numId w:val="31"/>
        </w:numPr>
        <w:autoSpaceDN w:val="0"/>
        <w:adjustRightInd w:val="0"/>
        <w:spacing w:after="0" w:line="240" w:lineRule="auto"/>
        <w:jc w:val="center"/>
        <w:rPr>
          <w:rFonts w:ascii="Times New Roman CYR" w:eastAsia="Times New Roman" w:hAnsi="Times New Roman CYR" w:cs="Times New Roman CYR"/>
          <w:b/>
          <w:bCs/>
          <w:kern w:val="32"/>
          <w:lang w:val="en-US"/>
        </w:rPr>
      </w:pPr>
      <w:r w:rsidRPr="008C72A5">
        <w:rPr>
          <w:rFonts w:ascii="Times New Roman CYR" w:eastAsia="Times New Roman" w:hAnsi="Times New Roman CYR" w:cs="Times New Roman CYR"/>
          <w:b/>
          <w:bCs/>
          <w:kern w:val="32"/>
        </w:rPr>
        <w:t>ПЛАТЕЖИ И РАСЧЕТЫ</w:t>
      </w:r>
    </w:p>
    <w:p w:rsidR="008C72A5" w:rsidRPr="008C72A5" w:rsidRDefault="008C72A5" w:rsidP="008C72A5">
      <w:pPr>
        <w:keepNext/>
        <w:autoSpaceDN w:val="0"/>
        <w:adjustRightInd w:val="0"/>
        <w:spacing w:after="0" w:line="240" w:lineRule="auto"/>
        <w:ind w:left="1080"/>
        <w:rPr>
          <w:rFonts w:ascii="Times New Roman CYR" w:eastAsia="Times New Roman" w:hAnsi="Times New Roman CYR" w:cs="Times New Roman CYR"/>
          <w:b/>
          <w:bCs/>
          <w:kern w:val="32"/>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b/>
          <w:bCs/>
        </w:rPr>
      </w:pPr>
      <w:r w:rsidRPr="008C72A5">
        <w:rPr>
          <w:rFonts w:ascii="Times New Roman" w:eastAsia="Times New Roman" w:hAnsi="Times New Roman" w:cs="Times New Roman"/>
        </w:rPr>
        <w:t>4.1.  Арендная плата по настоящему договору составляет</w:t>
      </w:r>
      <w:r w:rsidRPr="008C72A5">
        <w:rPr>
          <w:rFonts w:ascii="Times New Roman" w:eastAsia="Times New Roman" w:hAnsi="Times New Roman" w:cs="Times New Roman"/>
          <w:b/>
          <w:bCs/>
        </w:rPr>
        <w:t xml:space="preserve"> _____________ рублей в </w:t>
      </w:r>
      <w:proofErr w:type="spellStart"/>
      <w:r w:rsidRPr="008C72A5">
        <w:rPr>
          <w:rFonts w:ascii="Times New Roman" w:eastAsia="Times New Roman" w:hAnsi="Times New Roman" w:cs="Times New Roman"/>
          <w:b/>
          <w:bCs/>
        </w:rPr>
        <w:t>т.ч</w:t>
      </w:r>
      <w:proofErr w:type="spellEnd"/>
      <w:r w:rsidRPr="008C72A5">
        <w:rPr>
          <w:rFonts w:ascii="Times New Roman" w:eastAsia="Times New Roman" w:hAnsi="Times New Roman" w:cs="Times New Roman"/>
          <w:b/>
          <w:bCs/>
        </w:rPr>
        <w:t>.  НДС____.</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4.2. Согласно протоколу конкурсной комиссии № ___ от _______г.  за арендуемое имущество с </w:t>
      </w:r>
      <w:r w:rsidRPr="008C72A5">
        <w:rPr>
          <w:rFonts w:ascii="Times New Roman" w:eastAsia="Times New Roman" w:hAnsi="Times New Roman" w:cs="Times New Roman"/>
          <w:b/>
          <w:bCs/>
        </w:rPr>
        <w:t>_________г.</w:t>
      </w:r>
      <w:r w:rsidRPr="008C72A5">
        <w:rPr>
          <w:rFonts w:ascii="Times New Roman" w:eastAsia="Times New Roman" w:hAnsi="Times New Roman" w:cs="Times New Roman"/>
        </w:rPr>
        <w:t xml:space="preserve"> по </w:t>
      </w:r>
      <w:r w:rsidRPr="008C72A5">
        <w:rPr>
          <w:rFonts w:ascii="Times New Roman" w:eastAsia="Times New Roman" w:hAnsi="Times New Roman" w:cs="Times New Roman"/>
          <w:b/>
          <w:bCs/>
        </w:rPr>
        <w:t>____________г.</w:t>
      </w:r>
      <w:r w:rsidRPr="008C72A5">
        <w:rPr>
          <w:rFonts w:ascii="Times New Roman" w:eastAsia="Times New Roman" w:hAnsi="Times New Roman" w:cs="Times New Roman"/>
        </w:rPr>
        <w:t xml:space="preserve"> устанавливается арендная  плата </w:t>
      </w:r>
      <w:r w:rsidRPr="008C72A5">
        <w:rPr>
          <w:rFonts w:ascii="Times New Roman" w:eastAsia="Times New Roman" w:hAnsi="Times New Roman" w:cs="Times New Roman"/>
          <w:b/>
          <w:bCs/>
        </w:rPr>
        <w:t xml:space="preserve">_______________ </w:t>
      </w:r>
      <w:r w:rsidRPr="008C72A5">
        <w:rPr>
          <w:rFonts w:ascii="Times New Roman" w:eastAsia="Times New Roman" w:hAnsi="Times New Roman" w:cs="Times New Roman"/>
        </w:rPr>
        <w:t xml:space="preserve">рублей в месяц </w:t>
      </w:r>
      <w:r w:rsidRPr="008C72A5">
        <w:rPr>
          <w:rFonts w:ascii="Times New Roman" w:eastAsia="Times New Roman" w:hAnsi="Times New Roman" w:cs="Times New Roman"/>
        </w:rPr>
        <w:lastRenderedPageBreak/>
        <w:t>с учетом НДС и перечисляется «Арендатором» на расчетный счет «Арендодателя» ежемесячно до 1 числа текущего месяца аренды, платежным поручением. Основанием для уплаты арендных платежей является настоящий договор.</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За неуплату арендных платежей начисляется пеня в размере 0,05 % от суммы просроченной арендной платы  за каждый день просрочки.</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Днем уплаты арендных платежей считается день зачисления платежа на расчетный счет «Арендодателя».</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Банковские реквизиты для перечисления арендной платы и пени: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Получатель: </w:t>
      </w:r>
      <w:proofErr w:type="gramStart"/>
      <w:r w:rsidRPr="008C72A5">
        <w:rPr>
          <w:rFonts w:ascii="Times New Roman" w:eastAsia="Times New Roman" w:hAnsi="Times New Roman" w:cs="Times New Roman"/>
        </w:rPr>
        <w:t>УФК по Амурской области (Финансовое Управление Администрации города Тынды (МБУ ГХО ОУ л/с 20014Б03900)</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roofErr w:type="gramStart"/>
      <w:r w:rsidRPr="008C72A5">
        <w:rPr>
          <w:rFonts w:ascii="Times New Roman" w:eastAsia="Times New Roman" w:hAnsi="Times New Roman" w:cs="Times New Roman"/>
        </w:rPr>
        <w:t>р</w:t>
      </w:r>
      <w:proofErr w:type="gramEnd"/>
      <w:r w:rsidRPr="008C72A5">
        <w:rPr>
          <w:rFonts w:ascii="Times New Roman" w:eastAsia="Times New Roman" w:hAnsi="Times New Roman" w:cs="Times New Roman"/>
        </w:rPr>
        <w:t>/с 40701810</w:t>
      </w:r>
      <w:r>
        <w:rPr>
          <w:rFonts w:ascii="Times New Roman" w:eastAsia="Times New Roman" w:hAnsi="Times New Roman" w:cs="Times New Roman"/>
        </w:rPr>
        <w:t>405071002003</w:t>
      </w:r>
      <w:r w:rsidRPr="008C72A5">
        <w:rPr>
          <w:rFonts w:ascii="Times New Roman" w:eastAsia="Times New Roman" w:hAnsi="Times New Roman" w:cs="Times New Roman"/>
        </w:rPr>
        <w:t xml:space="preserve"> Отделение Благовещенск г. Благовещенск  БИК 041012001 </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КБК: 070 904 602 228 40 141 120</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ИНН 2808022168 КПП 280801001</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tabs>
          <w:tab w:val="left" w:pos="1260"/>
        </w:tabs>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4.3. Арендная плата состоит из суммы арендной платы </w:t>
      </w:r>
      <w:proofErr w:type="gramStart"/>
      <w:r w:rsidRPr="008C72A5">
        <w:rPr>
          <w:rFonts w:ascii="Times New Roman" w:eastAsia="Times New Roman" w:hAnsi="Times New Roman" w:cs="Times New Roman"/>
        </w:rPr>
        <w:t>с</w:t>
      </w:r>
      <w:proofErr w:type="gramEnd"/>
      <w:r w:rsidRPr="008C72A5">
        <w:rPr>
          <w:rFonts w:ascii="Times New Roman" w:eastAsia="Times New Roman" w:hAnsi="Times New Roman" w:cs="Times New Roman"/>
        </w:rPr>
        <w:t xml:space="preserve"> _____________ </w:t>
      </w:r>
      <w:proofErr w:type="gramStart"/>
      <w:r w:rsidRPr="008C72A5">
        <w:rPr>
          <w:rFonts w:ascii="Times New Roman" w:eastAsia="Times New Roman" w:hAnsi="Times New Roman" w:cs="Times New Roman"/>
        </w:rPr>
        <w:t>по</w:t>
      </w:r>
      <w:proofErr w:type="gramEnd"/>
      <w:r w:rsidRPr="008C72A5">
        <w:rPr>
          <w:rFonts w:ascii="Times New Roman" w:eastAsia="Times New Roman" w:hAnsi="Times New Roman" w:cs="Times New Roman"/>
        </w:rPr>
        <w:t xml:space="preserve"> ______________  на момент заключения настоящего договора.</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4.4. Арендная плата вносится "Арендатором" на основании договора и в сроки, указанные в соглашении об изменении арендной платы, а также в п.4.3.настоящего договора.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4.5. Размер арендной платы изменяется ежегодно не чаще одного раза в год путем корректировки базовой ставки арендной платы на индекс инфляции. Указанная корректировка производится путем умножения базовой ставки аренды, действовавшей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4.6. Размер арендной платы, определенной на основании отчета независимого оценщика изменяется ежегодно не чаще  одного раза в год путем корректировки стоимости аренды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xml:space="preserve">. на индекс инфляции. Указанная корректировка производится путем умножения размера стоимости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арендной платы, установленной на основании отчета независимого оценщика, действовавшего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4.7. Изменения,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xml:space="preserve">. 4.5 и 4.6 настоящего договора, осуществляются на основании заключения сторонами соглашения </w:t>
      </w:r>
      <w:proofErr w:type="gramStart"/>
      <w:r w:rsidRPr="008C72A5">
        <w:rPr>
          <w:rFonts w:ascii="Times New Roman" w:eastAsia="Times New Roman" w:hAnsi="Times New Roman" w:cs="Times New Roman"/>
        </w:rPr>
        <w:t>о</w:t>
      </w:r>
      <w:proofErr w:type="gramEnd"/>
      <w:r w:rsidRPr="008C72A5">
        <w:rPr>
          <w:rFonts w:ascii="Times New Roman" w:eastAsia="Times New Roman" w:hAnsi="Times New Roman" w:cs="Times New Roman"/>
        </w:rPr>
        <w:t xml:space="preserve"> </w:t>
      </w:r>
      <w:proofErr w:type="gramStart"/>
      <w:r w:rsidRPr="008C72A5">
        <w:rPr>
          <w:rFonts w:ascii="Times New Roman" w:eastAsia="Times New Roman" w:hAnsi="Times New Roman" w:cs="Times New Roman"/>
        </w:rPr>
        <w:t>внесений</w:t>
      </w:r>
      <w:proofErr w:type="gramEnd"/>
      <w:r w:rsidRPr="008C72A5">
        <w:rPr>
          <w:rFonts w:ascii="Times New Roman" w:eastAsia="Times New Roman" w:hAnsi="Times New Roman" w:cs="Times New Roman"/>
        </w:rPr>
        <w:t xml:space="preserve"> изменений в договор аренды, направляемого МБУ ГХО ОУ г. Тынды Арендатору. Заключая настоящий договор аренды, Арендатор в соответствии со ст. 421 ГК РФ принимает на себя добровольное обязательство о безусловном  принятии изменений, указанных в п. 4.5,4.6 настоящего договора и обязуется в течения пяти календарных дней с момента получения проекта соглашения о внесении таких изменений, подписать его.</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Непринятие Арендатором таких изменений об условии арендной платы, не подписание соглашения о внесении таких изменений является основанием для одностороннего расторжения настоящего договора путем направления Арендатору уведомления о расторжении настоящего договора и последующего возврата муниципального имущества Арендодателю.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4.8. </w:t>
      </w:r>
      <w:proofErr w:type="gramStart"/>
      <w:r w:rsidRPr="008C72A5">
        <w:rPr>
          <w:rFonts w:ascii="Times New Roman" w:eastAsia="Times New Roman" w:hAnsi="Times New Roman" w:cs="Times New Roman"/>
        </w:rPr>
        <w:t>Изменения</w:t>
      </w:r>
      <w:proofErr w:type="gramEnd"/>
      <w:r w:rsidRPr="008C72A5">
        <w:rPr>
          <w:rFonts w:ascii="Times New Roman" w:eastAsia="Times New Roman" w:hAnsi="Times New Roman" w:cs="Times New Roman"/>
        </w:rPr>
        <w:t xml:space="preserve">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4.5 и 4.6 настоящего договора производятся не чаще одного раза в год.</w:t>
      </w:r>
    </w:p>
    <w:p w:rsidR="008C72A5" w:rsidRPr="008C72A5" w:rsidRDefault="008C72A5" w:rsidP="00F53BF8">
      <w:pPr>
        <w:numPr>
          <w:ilvl w:val="0"/>
          <w:numId w:val="31"/>
        </w:numPr>
        <w:autoSpaceDN w:val="0"/>
        <w:adjustRightInd w:val="0"/>
        <w:spacing w:after="0" w:line="240" w:lineRule="auto"/>
        <w:jc w:val="center"/>
        <w:rPr>
          <w:rFonts w:ascii="Times New Roman" w:eastAsia="Times New Roman" w:hAnsi="Times New Roman" w:cs="Times New Roman"/>
          <w:b/>
        </w:rPr>
      </w:pPr>
      <w:r w:rsidRPr="008C72A5">
        <w:rPr>
          <w:rFonts w:ascii="Times New Roman" w:eastAsia="Times New Roman" w:hAnsi="Times New Roman" w:cs="Times New Roman"/>
          <w:b/>
        </w:rPr>
        <w:t>ОТВЕТСТВЕННОСТЬ СТОРОН И ПОРЯДОК РЕШЕНИЯ СПОРОВ</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xml:space="preserve">5.2. После письменного уведомления со стороны Арендодателя, договор </w:t>
      </w:r>
      <w:proofErr w:type="gramStart"/>
      <w:r w:rsidRPr="008C72A5">
        <w:rPr>
          <w:rFonts w:ascii="Times New Roman" w:eastAsia="Times New Roman" w:hAnsi="Times New Roman" w:cs="Times New Roman"/>
        </w:rPr>
        <w:t>может быть досрочно расторгнут</w:t>
      </w:r>
      <w:proofErr w:type="gramEnd"/>
      <w:r w:rsidRPr="008C72A5">
        <w:rPr>
          <w:rFonts w:ascii="Times New Roman" w:eastAsia="Times New Roman" w:hAnsi="Times New Roman" w:cs="Times New Roman"/>
        </w:rPr>
        <w:t xml:space="preserve"> в одностороннем порядке в  случаях:</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использовании объекта аренды не по целевому назначению;</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невнесении арендной платы или начисленной пени более чем за два месяца;</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в других случаях, предусмотренных законодательством РФ,</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Датой досрочного расторжения договора считается дата получения уведомления Арендатором.</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lastRenderedPageBreak/>
        <w:t>В случае неполучения или отказа в получении уведомления Арендатором, составляется соответствующий а</w:t>
      </w:r>
      <w:proofErr w:type="gramStart"/>
      <w:r w:rsidRPr="008C72A5">
        <w:rPr>
          <w:rFonts w:ascii="Times New Roman" w:eastAsia="Times New Roman" w:hAnsi="Times New Roman" w:cs="Times New Roman"/>
        </w:rPr>
        <w:t>кт в пр</w:t>
      </w:r>
      <w:proofErr w:type="gramEnd"/>
      <w:r w:rsidRPr="008C72A5">
        <w:rPr>
          <w:rFonts w:ascii="Times New Roman" w:eastAsia="Times New Roman" w:hAnsi="Times New Roman" w:cs="Times New Roman"/>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5.3. Датой расторжения договора аренды считается дата подписания акта приема-передачи из аренды между «Арендатором» и «Арендодателем».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5.4. В случае неявки Арендатора для подписания акта приема-передачи имущества, акт подписывается представителем Арендатора с надлежаще оформленной доверенностью, либо, при неявке последнего, в одностороннем порядке в присутствии членов комиссии Арендодателя.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5.5. В случае уничтожения помещения по вине «Арендатора» последний восстанавливает утраченное помещение за свой счет или возмещает его стоимость «Арендодателю» в размере полной восстановленной стоимости. Вина Арендатора оформляется актом комиссии.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 случае несоблюдения правил пользования земельным участком, закрепленным за  арендуемым помещением, «Арендатор» несет ответственность в соответствии с действующим законодательством РФ.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5.7 Арендодатель оставляет за собой право по акту приема-передачи  в одностороннем порядке изъять объект аренды при прекращении договора аренды либо при его досрочном расторжении в течение трех дней с момента прекращения договорных отношений. За сохранность материальных ценностей и имущества Арендатора, находящегося на арендованном объекте  Арендодатель ответственности не несет.</w:t>
      </w:r>
    </w:p>
    <w:p w:rsidR="008C72A5" w:rsidRPr="008C72A5" w:rsidRDefault="008C72A5" w:rsidP="00F53BF8">
      <w:pPr>
        <w:numPr>
          <w:ilvl w:val="0"/>
          <w:numId w:val="31"/>
        </w:numPr>
        <w:autoSpaceDN w:val="0"/>
        <w:adjustRightInd w:val="0"/>
        <w:spacing w:after="0" w:line="240" w:lineRule="auto"/>
        <w:jc w:val="center"/>
        <w:rPr>
          <w:rFonts w:ascii="Times New Roman" w:eastAsia="Times New Roman" w:hAnsi="Times New Roman" w:cs="Times New Roman"/>
          <w:b/>
          <w:lang w:val="en-US"/>
        </w:rPr>
      </w:pPr>
      <w:r w:rsidRPr="008C72A5">
        <w:rPr>
          <w:rFonts w:ascii="Times New Roman" w:eastAsia="Times New Roman" w:hAnsi="Times New Roman" w:cs="Times New Roman"/>
          <w:b/>
        </w:rPr>
        <w:t>ЗАКЛЮЧИТЕЛЬНЫЕ ПОЛОЖЕНИЯ</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6.1.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6.2. </w:t>
      </w:r>
      <w:proofErr w:type="gramStart"/>
      <w:r w:rsidRPr="008C72A5">
        <w:rPr>
          <w:rFonts w:ascii="Times New Roman" w:eastAsia="Times New Roman" w:hAnsi="Times New Roman" w:cs="Times New Roman"/>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6.3.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6.4.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6.5. Стороны обязаны письменно извещать друг друга об изменении своих юридических адресов, реквизитов, номеров телефонов руководителей не позднее 10 дней со дня их изменения.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Все возникшие споры Стороны решают путем переговоров, или, при </w:t>
      </w:r>
      <w:proofErr w:type="spellStart"/>
      <w:r w:rsidRPr="008C72A5">
        <w:rPr>
          <w:rFonts w:ascii="Times New Roman" w:eastAsia="Times New Roman" w:hAnsi="Times New Roman" w:cs="Times New Roman"/>
        </w:rPr>
        <w:t>недостижении</w:t>
      </w:r>
      <w:proofErr w:type="spellEnd"/>
      <w:r w:rsidRPr="008C72A5">
        <w:rPr>
          <w:rFonts w:ascii="Times New Roman" w:eastAsia="Times New Roman" w:hAnsi="Times New Roman" w:cs="Times New Roman"/>
        </w:rPr>
        <w:t xml:space="preserve"> согласия, в арбитражном суде Амурской области.</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F53BF8">
      <w:pPr>
        <w:numPr>
          <w:ilvl w:val="0"/>
          <w:numId w:val="31"/>
        </w:num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ЮРИДИЧЕСКИЕ АДРЕСА И БАНКОВСКИЕ РЕКВИЗИТЫ СТОРОН</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7.3. Адреса сторон:</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spacing w:after="0" w:line="240" w:lineRule="auto"/>
        <w:rPr>
          <w:rFonts w:ascii="Times New Roman" w:eastAsia="Times New Roman" w:hAnsi="Times New Roman" w:cs="Times New Roman"/>
          <w:lang w:eastAsia="en-US"/>
        </w:rPr>
      </w:pPr>
    </w:p>
    <w:p w:rsidR="008C72A5" w:rsidRPr="008C72A5" w:rsidRDefault="00F53BF8" w:rsidP="008C72A5">
      <w:pPr>
        <w:autoSpaceDN w:val="0"/>
        <w:adjustRightInd w:val="0"/>
        <w:spacing w:after="0" w:line="240" w:lineRule="auto"/>
        <w:jc w:val="center"/>
        <w:rPr>
          <w:rFonts w:ascii="Times New Roman CYR" w:eastAsia="Times New Roman" w:hAnsi="Times New Roman CYR" w:cs="Times New Roman CYR"/>
          <w:b/>
          <w:bCs/>
        </w:rPr>
      </w:pPr>
      <w:r>
        <w:rPr>
          <w:rFonts w:ascii="Times New Roman CYR" w:eastAsia="Times New Roman" w:hAnsi="Times New Roman CYR" w:cs="Times New Roman CYR"/>
          <w:b/>
          <w:bCs/>
        </w:rPr>
        <w:t>8</w:t>
      </w:r>
      <w:r w:rsidR="008C72A5" w:rsidRPr="008C72A5">
        <w:rPr>
          <w:rFonts w:ascii="Times New Roman CYR" w:eastAsia="Times New Roman" w:hAnsi="Times New Roman CYR" w:cs="Times New Roman CYR"/>
          <w:b/>
          <w:bCs/>
        </w:rPr>
        <w:t>. ПОДПИСИ СТОРОН</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r w:rsidRPr="008C72A5">
        <w:rPr>
          <w:rFonts w:ascii="Times New Roman" w:eastAsia="Times New Roman" w:hAnsi="Times New Roman" w:cs="Times New Roman"/>
        </w:rPr>
        <w:tab/>
      </w:r>
      <w:r w:rsidRPr="008C72A5">
        <w:rPr>
          <w:rFonts w:ascii="Times New Roman" w:eastAsia="Times New Roman" w:hAnsi="Times New Roman" w:cs="Times New Roman"/>
        </w:rPr>
        <w:tab/>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___________________________</w:t>
      </w:r>
      <w:r w:rsidRPr="008C72A5">
        <w:rPr>
          <w:rFonts w:ascii="Times New Roman" w:eastAsia="Times New Roman" w:hAnsi="Times New Roman" w:cs="Times New Roman"/>
        </w:rPr>
        <w:tab/>
      </w:r>
      <w:r w:rsidRPr="008C72A5">
        <w:rPr>
          <w:rFonts w:ascii="Times New Roman" w:eastAsia="Times New Roman" w:hAnsi="Times New Roman" w:cs="Times New Roman"/>
        </w:rPr>
        <w:tab/>
        <w:t xml:space="preserve">            </w:t>
      </w:r>
      <w:r w:rsidRPr="008C72A5">
        <w:rPr>
          <w:rFonts w:ascii="Times New Roman" w:eastAsia="Times New Roman" w:hAnsi="Times New Roman" w:cs="Times New Roman"/>
        </w:rPr>
        <w:tab/>
        <w:t>_________________________________</w:t>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 xml:space="preserve">М.П.  </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М.П.</w:t>
      </w:r>
    </w:p>
    <w:p w:rsidR="008C72A5" w:rsidRPr="008C72A5" w:rsidRDefault="008C72A5" w:rsidP="008C72A5">
      <w:pPr>
        <w:autoSpaceDN w:val="0"/>
        <w:adjustRightInd w:val="0"/>
        <w:spacing w:after="0" w:line="240" w:lineRule="auto"/>
        <w:rPr>
          <w:rFonts w:ascii="Times New Roman" w:eastAsia="Times New Roman" w:hAnsi="Times New Roman" w:cs="Times New Roman"/>
        </w:rPr>
      </w:pPr>
    </w:p>
    <w:p w:rsidR="008C72A5" w:rsidRPr="008C72A5" w:rsidRDefault="008C72A5" w:rsidP="008C72A5">
      <w:pPr>
        <w:tabs>
          <w:tab w:val="left" w:pos="2820"/>
        </w:tabs>
        <w:spacing w:after="0" w:line="240" w:lineRule="auto"/>
        <w:rPr>
          <w:rFonts w:ascii="Times New Roman" w:eastAsia="Times New Roman" w:hAnsi="Times New Roman" w:cs="Times New Roman"/>
          <w:sz w:val="20"/>
          <w:szCs w:val="20"/>
          <w:lang w:eastAsia="en-US"/>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Приложение № 1</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xml:space="preserve">к договору аренды </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___________ от _______________</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8"/>
          <w:szCs w:val="28"/>
        </w:rPr>
      </w:pP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АКТ</w:t>
      </w: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Cs/>
        </w:rPr>
      </w:pPr>
      <w:r w:rsidRPr="008C72A5">
        <w:rPr>
          <w:rFonts w:ascii="Times New Roman CYR" w:eastAsia="Times New Roman" w:hAnsi="Times New Roman CYR" w:cs="Times New Roman CYR"/>
          <w:bCs/>
        </w:rPr>
        <w:t>приема-передачи муниципального имущества в аренду</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b/>
          <w:bCs/>
        </w:rPr>
      </w:pPr>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____________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840"/>
        </w:tabs>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CYR" w:eastAsia="Times New Roman" w:hAnsi="Times New Roman CYR" w:cs="Times New Roman CYR"/>
          <w:b/>
          <w:bCs/>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sz w:val="24"/>
          <w:szCs w:val="24"/>
        </w:rPr>
        <w:t xml:space="preserve">в лице начальника </w:t>
      </w:r>
      <w:proofErr w:type="spellStart"/>
      <w:r w:rsidRPr="008C72A5">
        <w:rPr>
          <w:rFonts w:ascii="Times New Roman CYR" w:eastAsia="Times New Roman" w:hAnsi="Times New Roman CYR" w:cs="Times New Roman CYR"/>
          <w:sz w:val="24"/>
          <w:szCs w:val="24"/>
        </w:rPr>
        <w:t>Бахшиевой</w:t>
      </w:r>
      <w:proofErr w:type="spellEnd"/>
      <w:r w:rsidRPr="008C72A5">
        <w:rPr>
          <w:rFonts w:ascii="Times New Roman CYR" w:eastAsia="Times New Roman" w:hAnsi="Times New Roman CYR" w:cs="Times New Roman CYR"/>
          <w:sz w:val="24"/>
          <w:szCs w:val="24"/>
        </w:rPr>
        <w:t xml:space="preserve"> </w:t>
      </w:r>
      <w:proofErr w:type="spellStart"/>
      <w:r w:rsidRPr="008C72A5">
        <w:rPr>
          <w:rFonts w:ascii="Times New Roman CYR" w:eastAsia="Times New Roman" w:hAnsi="Times New Roman CYR" w:cs="Times New Roman CYR"/>
        </w:rPr>
        <w:t>Сидавы</w:t>
      </w:r>
      <w:proofErr w:type="spellEnd"/>
      <w:r w:rsidRPr="008C72A5">
        <w:rPr>
          <w:rFonts w:ascii="Times New Roman CYR" w:eastAsia="Times New Roman" w:hAnsi="Times New Roman CYR" w:cs="Times New Roman CYR"/>
        </w:rPr>
        <w:t xml:space="preserve"> </w:t>
      </w:r>
      <w:proofErr w:type="spellStart"/>
      <w:r w:rsidRPr="008C72A5">
        <w:rPr>
          <w:rFonts w:ascii="Times New Roman CYR" w:eastAsia="Times New Roman" w:hAnsi="Times New Roman CYR" w:cs="Times New Roman CYR"/>
        </w:rPr>
        <w:t>Саядуллаевны</w:t>
      </w:r>
      <w:proofErr w:type="spellEnd"/>
      <w:r w:rsidRPr="008C72A5">
        <w:rPr>
          <w:rFonts w:ascii="Times New Roman CYR" w:eastAsia="Times New Roman" w:hAnsi="Times New Roman CYR" w:cs="Times New Roman CYR"/>
          <w:sz w:val="24"/>
          <w:szCs w:val="24"/>
        </w:rPr>
        <w:t>, действующей на основании Устава</w:t>
      </w:r>
      <w:proofErr w:type="gramStart"/>
      <w:r w:rsidRPr="008C72A5">
        <w:rPr>
          <w:rFonts w:ascii="Times New Roman CYR" w:eastAsia="Times New Roman" w:hAnsi="Times New Roman CYR" w:cs="Times New Roman CYR"/>
          <w:sz w:val="24"/>
          <w:szCs w:val="24"/>
        </w:rPr>
        <w:t xml:space="preserve"> ,</w:t>
      </w:r>
      <w:proofErr w:type="gramEnd"/>
      <w:r w:rsidRPr="008C72A5">
        <w:rPr>
          <w:rFonts w:ascii="Times New Roman CYR" w:eastAsia="Times New Roman" w:hAnsi="Times New Roman CYR" w:cs="Times New Roman CYR"/>
          <w:sz w:val="24"/>
          <w:szCs w:val="24"/>
        </w:rPr>
        <w:t xml:space="preserve"> именуемый в дальнейшем «Арендодатель»</w:t>
      </w:r>
      <w:r w:rsidRPr="008C72A5">
        <w:rPr>
          <w:rFonts w:ascii="Times New Roman CYR" w:eastAsia="Times New Roman" w:hAnsi="Times New Roman CYR" w:cs="Times New Roman CYR"/>
          <w:i/>
          <w:iCs/>
        </w:rPr>
        <w:t xml:space="preserve">, </w:t>
      </w:r>
      <w:r w:rsidRPr="008C72A5">
        <w:rPr>
          <w:rFonts w:ascii="Times New Roman CYR" w:eastAsia="Times New Roman" w:hAnsi="Times New Roman CYR" w:cs="Times New Roman CYR"/>
        </w:rPr>
        <w:t xml:space="preserve">с одной стороны, и </w:t>
      </w:r>
      <w:r w:rsidRPr="008C72A5">
        <w:rPr>
          <w:rFonts w:ascii="Times New Roman CYR" w:eastAsia="Times New Roman" w:hAnsi="Times New Roman CYR" w:cs="Times New Roman CYR"/>
          <w:b/>
          <w:bCs/>
        </w:rPr>
        <w:t xml:space="preserve">______________________________, </w:t>
      </w:r>
      <w:r w:rsidRPr="008C72A5">
        <w:rPr>
          <w:rFonts w:ascii="Times New Roman CYR" w:eastAsia="Times New Roman" w:hAnsi="Times New Roman CYR" w:cs="Times New Roman CYR"/>
        </w:rPr>
        <w:t xml:space="preserve">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xml:space="preserve">, действующего на основании </w:t>
      </w:r>
      <w:r w:rsidRPr="008C72A5">
        <w:rPr>
          <w:rFonts w:ascii="Times New Roman CYR" w:eastAsia="Times New Roman" w:hAnsi="Times New Roman CYR" w:cs="Times New Roman CYR"/>
          <w:b/>
          <w:bCs/>
        </w:rPr>
        <w:t>________________,</w:t>
      </w:r>
      <w:r w:rsidRPr="008C72A5">
        <w:rPr>
          <w:rFonts w:ascii="Times New Roman CYR" w:eastAsia="Times New Roman" w:hAnsi="Times New Roman CYR" w:cs="Times New Roman CYR"/>
        </w:rPr>
        <w:t xml:space="preserve"> с другой стороны, составили настоящий акт на передачу встроенного нежилого помещения (гараж)  площадью</w:t>
      </w:r>
      <w:r w:rsidRPr="008C72A5">
        <w:rPr>
          <w:rFonts w:ascii="Times New Roman CYR" w:eastAsia="Times New Roman" w:hAnsi="Times New Roman CYR" w:cs="Times New Roman CYR"/>
          <w:b/>
          <w:bCs/>
        </w:rPr>
        <w:t xml:space="preserve"> 22,2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5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балансовой стоимостью ____________)</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proofErr w:type="gramStart"/>
      <w:r w:rsidRPr="008C72A5">
        <w:rPr>
          <w:rFonts w:ascii="Times New Roman CYR" w:eastAsia="Times New Roman" w:hAnsi="Times New Roman CYR" w:cs="Times New Roman CYR"/>
        </w:rPr>
        <w:t>расположенное</w:t>
      </w:r>
      <w:proofErr w:type="gramEnd"/>
      <w:r w:rsidRPr="008C72A5">
        <w:rPr>
          <w:rFonts w:ascii="Times New Roman CYR" w:eastAsia="Times New Roman" w:hAnsi="Times New Roman CYR" w:cs="Times New Roman CYR"/>
        </w:rPr>
        <w:t xml:space="preserve"> по адресу: 676282, Амурская обл., г Тында, ул. Московский бульвар, д.13 , и передачу права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_____________________,</w:t>
      </w:r>
      <w:r w:rsidRPr="008C72A5">
        <w:rPr>
          <w:rFonts w:ascii="Times New Roman" w:eastAsia="Times New Roman" w:hAnsi="Times New Roman" w:cs="Times New Roman"/>
          <w:b/>
          <w:bCs/>
        </w:rPr>
        <w:t xml:space="preserve"> </w:t>
      </w:r>
      <w:r w:rsidRPr="008C72A5">
        <w:rPr>
          <w:rFonts w:ascii="Times New Roman CYR" w:eastAsia="Times New Roman" w:hAnsi="Times New Roman CYR" w:cs="Times New Roman CYR"/>
        </w:rPr>
        <w:t xml:space="preserve">который занят этим имуществом пропорционально занимаемой площади и необходим для его использования </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по договору аренды № </w:t>
      </w:r>
      <w:r w:rsidRPr="008C72A5">
        <w:rPr>
          <w:rFonts w:ascii="Times New Roman CYR" w:eastAsia="Times New Roman" w:hAnsi="Times New Roman CYR" w:cs="Times New Roman CYR"/>
          <w:b/>
          <w:bCs/>
        </w:rPr>
        <w:t>______</w:t>
      </w:r>
      <w:r w:rsidRPr="008C72A5">
        <w:rPr>
          <w:rFonts w:ascii="Times New Roman CYR" w:eastAsia="Times New Roman" w:hAnsi="Times New Roman CYR" w:cs="Times New Roman CYR"/>
        </w:rPr>
        <w:t xml:space="preserve"> от ________</w:t>
      </w:r>
      <w:r w:rsidRPr="008C72A5">
        <w:rPr>
          <w:rFonts w:ascii="Times New Roman CYR" w:eastAsia="Times New Roman" w:hAnsi="Times New Roman CYR" w:cs="Times New Roman CYR"/>
          <w:b/>
          <w:bCs/>
        </w:rPr>
        <w:t>.</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сданы «Арендодателем» в следующем состоянии:</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основное помещение</w:t>
      </w:r>
      <w:proofErr w:type="gramStart"/>
      <w:r w:rsidRPr="008C72A5">
        <w:rPr>
          <w:rFonts w:ascii="Times New Roman CYR" w:eastAsia="Times New Roman" w:hAnsi="Times New Roman CYR" w:cs="Times New Roman CYR"/>
        </w:rPr>
        <w:t>: 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освещения</w:t>
      </w:r>
      <w:proofErr w:type="gramStart"/>
      <w:r w:rsidRPr="008C72A5">
        <w:rPr>
          <w:rFonts w:ascii="Times New Roman CYR" w:eastAsia="Times New Roman" w:hAnsi="Times New Roman CYR" w:cs="Times New Roman CYR"/>
        </w:rPr>
        <w:t>: 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отопления</w:t>
      </w:r>
      <w:proofErr w:type="gramStart"/>
      <w:r w:rsidRPr="008C72A5">
        <w:rPr>
          <w:rFonts w:ascii="Times New Roman CYR" w:eastAsia="Times New Roman" w:hAnsi="Times New Roman CYR" w:cs="Times New Roman CYR"/>
        </w:rPr>
        <w:t>: 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показания счетчика: по счету;</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пол</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стены и потолок</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помещение требует текущего ремонта.</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приняты Арендатором ______________.</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Сдал: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Арендодателя  ________  ____________________________</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Принял: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Арендатора     _________ ____________________________</w:t>
      </w:r>
    </w:p>
    <w:p w:rsidR="008C72A5" w:rsidRPr="008C72A5" w:rsidRDefault="008C72A5" w:rsidP="008C72A5">
      <w:pPr>
        <w:spacing w:after="0" w:line="240" w:lineRule="auto"/>
        <w:ind w:left="180"/>
        <w:jc w:val="right"/>
        <w:rPr>
          <w:rFonts w:ascii="Times New Roman" w:eastAsia="Times New Roman" w:hAnsi="Times New Roman" w:cs="Times New Roman"/>
          <w:sz w:val="20"/>
          <w:szCs w:val="20"/>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sectPr w:rsidR="00AE2BFB" w:rsidRPr="00DC79E7" w:rsidSect="00E31362">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A175D93"/>
    <w:multiLevelType w:val="hybridMultilevel"/>
    <w:tmpl w:val="A490D496"/>
    <w:lvl w:ilvl="0" w:tplc="D9E4A9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953557E"/>
    <w:multiLevelType w:val="hybridMultilevel"/>
    <w:tmpl w:val="CCAA38DA"/>
    <w:lvl w:ilvl="0" w:tplc="01546C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8"/>
  </w:num>
  <w:num w:numId="6">
    <w:abstractNumId w:val="25"/>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2"/>
  </w:num>
  <w:num w:numId="26">
    <w:abstractNumId w:val="24"/>
  </w:num>
  <w:num w:numId="27">
    <w:abstractNumId w:val="17"/>
  </w:num>
  <w:num w:numId="28">
    <w:abstractNumId w:val="26"/>
  </w:num>
  <w:num w:numId="29">
    <w:abstractNumId w:val="13"/>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5E"/>
    <w:rsid w:val="000177CD"/>
    <w:rsid w:val="000A452F"/>
    <w:rsid w:val="000E0BA8"/>
    <w:rsid w:val="00183A38"/>
    <w:rsid w:val="00184254"/>
    <w:rsid w:val="00185D57"/>
    <w:rsid w:val="00187972"/>
    <w:rsid w:val="001C0DDF"/>
    <w:rsid w:val="00212216"/>
    <w:rsid w:val="00212592"/>
    <w:rsid w:val="00265EB9"/>
    <w:rsid w:val="00270817"/>
    <w:rsid w:val="00293847"/>
    <w:rsid w:val="002F4514"/>
    <w:rsid w:val="0030185E"/>
    <w:rsid w:val="00307AE9"/>
    <w:rsid w:val="003249A5"/>
    <w:rsid w:val="003272B9"/>
    <w:rsid w:val="00377845"/>
    <w:rsid w:val="00377D76"/>
    <w:rsid w:val="00387A15"/>
    <w:rsid w:val="00397754"/>
    <w:rsid w:val="003E565E"/>
    <w:rsid w:val="003E5705"/>
    <w:rsid w:val="00424CBC"/>
    <w:rsid w:val="00496C2C"/>
    <w:rsid w:val="00586852"/>
    <w:rsid w:val="005905EE"/>
    <w:rsid w:val="005D3A17"/>
    <w:rsid w:val="0062252A"/>
    <w:rsid w:val="00657299"/>
    <w:rsid w:val="006579FA"/>
    <w:rsid w:val="006607D7"/>
    <w:rsid w:val="006B33D3"/>
    <w:rsid w:val="006D204E"/>
    <w:rsid w:val="006E4025"/>
    <w:rsid w:val="0075190B"/>
    <w:rsid w:val="00773897"/>
    <w:rsid w:val="007C3B25"/>
    <w:rsid w:val="008020D1"/>
    <w:rsid w:val="00805057"/>
    <w:rsid w:val="00854E92"/>
    <w:rsid w:val="00856347"/>
    <w:rsid w:val="008576D4"/>
    <w:rsid w:val="008C72A5"/>
    <w:rsid w:val="008D57C6"/>
    <w:rsid w:val="0090237D"/>
    <w:rsid w:val="0094046D"/>
    <w:rsid w:val="0097164B"/>
    <w:rsid w:val="00976FA1"/>
    <w:rsid w:val="009F270F"/>
    <w:rsid w:val="00A513DC"/>
    <w:rsid w:val="00AE2BFB"/>
    <w:rsid w:val="00AF748F"/>
    <w:rsid w:val="00B1118B"/>
    <w:rsid w:val="00B65EE7"/>
    <w:rsid w:val="00B938A2"/>
    <w:rsid w:val="00BA162D"/>
    <w:rsid w:val="00BE01C0"/>
    <w:rsid w:val="00BF6F96"/>
    <w:rsid w:val="00C07A92"/>
    <w:rsid w:val="00C56E01"/>
    <w:rsid w:val="00C75BF5"/>
    <w:rsid w:val="00CC1533"/>
    <w:rsid w:val="00CC4197"/>
    <w:rsid w:val="00CF1629"/>
    <w:rsid w:val="00D0167A"/>
    <w:rsid w:val="00D20923"/>
    <w:rsid w:val="00DB2FF4"/>
    <w:rsid w:val="00DB7C31"/>
    <w:rsid w:val="00DC758F"/>
    <w:rsid w:val="00DC79E7"/>
    <w:rsid w:val="00E06F76"/>
    <w:rsid w:val="00E31362"/>
    <w:rsid w:val="00E44871"/>
    <w:rsid w:val="00E52826"/>
    <w:rsid w:val="00E52EFF"/>
    <w:rsid w:val="00E726DB"/>
    <w:rsid w:val="00EB4509"/>
    <w:rsid w:val="00F53BF8"/>
    <w:rsid w:val="00FB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styleId="afb">
    <w:name w:val="List Paragraph"/>
    <w:basedOn w:val="a"/>
    <w:uiPriority w:val="34"/>
    <w:qFormat/>
    <w:rsid w:val="00F53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styleId="afb">
    <w:name w:val="List Paragraph"/>
    <w:basedOn w:val="a"/>
    <w:uiPriority w:val="34"/>
    <w:qFormat/>
    <w:rsid w:val="00F5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qi.q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qi.q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8CDD3AE7063710BA3073B8B21080A03C9DEB24226C6D33015482BA284D69842B943390C5F2AFD9XEU5C" TargetMode="External"/><Relationship Id="rId5" Type="http://schemas.openxmlformats.org/officeDocument/2006/relationships/settings" Target="settings.xml"/><Relationship Id="rId10" Type="http://schemas.openxmlformats.org/officeDocument/2006/relationships/hyperlink" Target="mailto:goradm@tynda.ru" TargetMode="External"/><Relationship Id="rId4" Type="http://schemas.microsoft.com/office/2007/relationships/stylesWithEffects" Target="stylesWithEffects.xml"/><Relationship Id="rId9" Type="http://schemas.openxmlformats.org/officeDocument/2006/relationships/hyperlink" Target="http://www.torqi.q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35A0-452C-4FA8-BA65-019A376A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28</Pages>
  <Words>10920</Words>
  <Characters>62249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user</cp:lastModifiedBy>
  <cp:revision>17</cp:revision>
  <cp:lastPrinted>2020-12-22T09:27:00Z</cp:lastPrinted>
  <dcterms:created xsi:type="dcterms:W3CDTF">2020-12-22T01:17:00Z</dcterms:created>
  <dcterms:modified xsi:type="dcterms:W3CDTF">2020-12-23T03:02:00Z</dcterms:modified>
</cp:coreProperties>
</file>